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D115" w14:textId="33D13A09" w:rsidR="00372508" w:rsidRPr="00882443" w:rsidRDefault="00AD7C28">
      <w:pPr>
        <w:spacing w:line="379" w:lineRule="exact"/>
        <w:jc w:val="right"/>
        <w:rPr>
          <w:rFonts w:hint="default"/>
          <w:color w:val="auto"/>
        </w:rPr>
      </w:pPr>
      <w:r w:rsidRPr="00882443">
        <w:rPr>
          <w:color w:val="auto"/>
        </w:rPr>
        <w:t xml:space="preserve">　</w:t>
      </w:r>
      <w:r w:rsidR="00FE46DE" w:rsidRPr="00882443">
        <w:rPr>
          <w:color w:val="auto"/>
        </w:rPr>
        <w:t xml:space="preserve">　</w:t>
      </w:r>
      <w:r w:rsidRPr="00882443">
        <w:rPr>
          <w:color w:val="auto"/>
        </w:rPr>
        <w:t xml:space="preserve">年　　月　　日　</w:t>
      </w:r>
    </w:p>
    <w:p w14:paraId="793B0B7C" w14:textId="77777777" w:rsidR="00372508" w:rsidRPr="00882443" w:rsidRDefault="00372508">
      <w:pPr>
        <w:spacing w:line="379" w:lineRule="exact"/>
        <w:rPr>
          <w:rFonts w:hint="default"/>
          <w:color w:val="auto"/>
        </w:rPr>
      </w:pPr>
    </w:p>
    <w:p w14:paraId="693493CC" w14:textId="77777777" w:rsidR="00372508" w:rsidRPr="00882443" w:rsidRDefault="00AD7C28">
      <w:pPr>
        <w:pStyle w:val="Word"/>
        <w:rPr>
          <w:rFonts w:hint="default"/>
          <w:color w:val="auto"/>
        </w:rPr>
      </w:pPr>
      <w:r w:rsidRPr="00882443">
        <w:rPr>
          <w:color w:val="auto"/>
        </w:rPr>
        <w:t>（宛先）　秋　田　市　長</w:t>
      </w:r>
    </w:p>
    <w:p w14:paraId="2116EDC6" w14:textId="77777777" w:rsidR="00372508" w:rsidRPr="00882443" w:rsidRDefault="00372508">
      <w:pPr>
        <w:pStyle w:val="Word"/>
        <w:ind w:firstLine="3360"/>
        <w:rPr>
          <w:rFonts w:hint="default"/>
          <w:color w:val="auto"/>
        </w:rPr>
      </w:pPr>
    </w:p>
    <w:p w14:paraId="074A2F90" w14:textId="77777777" w:rsidR="00465916" w:rsidRPr="00882443" w:rsidRDefault="00465916" w:rsidP="00465916">
      <w:pPr>
        <w:pStyle w:val="Word"/>
        <w:jc w:val="right"/>
        <w:rPr>
          <w:rFonts w:hint="default"/>
          <w:color w:val="auto"/>
        </w:rPr>
      </w:pPr>
      <w:bookmarkStart w:id="0" w:name="OLE_LINK11"/>
      <w:r w:rsidRPr="00882443">
        <w:rPr>
          <w:color w:val="auto"/>
        </w:rPr>
        <w:t xml:space="preserve">所　在　地　　　　　　　　　　　　　　　　　</w:t>
      </w:r>
    </w:p>
    <w:p w14:paraId="0342A987" w14:textId="5287EDE7" w:rsidR="00372508" w:rsidRPr="00882443" w:rsidRDefault="00AD7C28">
      <w:pPr>
        <w:pStyle w:val="Word"/>
        <w:jc w:val="right"/>
        <w:rPr>
          <w:rFonts w:hint="default"/>
          <w:color w:val="auto"/>
        </w:rPr>
      </w:pPr>
      <w:r w:rsidRPr="00882443">
        <w:rPr>
          <w:color w:val="auto"/>
          <w:spacing w:val="41"/>
        </w:rPr>
        <w:t>事業所</w:t>
      </w:r>
      <w:r w:rsidRPr="00882443">
        <w:rPr>
          <w:color w:val="auto"/>
        </w:rPr>
        <w:t xml:space="preserve">名　　　　　　　　　　　　　　　　　</w:t>
      </w:r>
    </w:p>
    <w:p w14:paraId="2F6E5AF0" w14:textId="77777777" w:rsidR="00372508" w:rsidRPr="00882443" w:rsidRDefault="00AD7C28">
      <w:pPr>
        <w:pStyle w:val="Word"/>
        <w:jc w:val="right"/>
        <w:rPr>
          <w:rFonts w:hint="default"/>
          <w:color w:val="auto"/>
        </w:rPr>
      </w:pPr>
      <w:r w:rsidRPr="00882443">
        <w:rPr>
          <w:color w:val="auto"/>
          <w:w w:val="70"/>
        </w:rPr>
        <w:t>代表者職・氏名</w:t>
      </w:r>
      <w:r w:rsidRPr="00882443">
        <w:rPr>
          <w:color w:val="auto"/>
        </w:rPr>
        <w:t xml:space="preserve">　　　　　　　　　　　　　　　　　</w:t>
      </w:r>
    </w:p>
    <w:p w14:paraId="37A37A30" w14:textId="77777777" w:rsidR="00372508" w:rsidRPr="00882443" w:rsidRDefault="00AD7C28">
      <w:pPr>
        <w:pStyle w:val="Word"/>
        <w:ind w:firstLine="4089"/>
        <w:rPr>
          <w:rFonts w:hint="default"/>
          <w:color w:val="auto"/>
        </w:rPr>
      </w:pPr>
      <w:r w:rsidRPr="00882443">
        <w:rPr>
          <w:color w:val="auto"/>
          <w:spacing w:val="41"/>
        </w:rPr>
        <w:t>電話番</w:t>
      </w:r>
      <w:r w:rsidRPr="00882443">
        <w:rPr>
          <w:color w:val="auto"/>
        </w:rPr>
        <w:t xml:space="preserve">号　</w:t>
      </w:r>
    </w:p>
    <w:bookmarkEnd w:id="0"/>
    <w:p w14:paraId="15935B7B" w14:textId="02D19E84" w:rsidR="00372508" w:rsidRPr="00882443" w:rsidRDefault="00372508">
      <w:pPr>
        <w:pStyle w:val="Word"/>
        <w:spacing w:line="304" w:lineRule="exact"/>
        <w:ind w:firstLine="3120"/>
        <w:rPr>
          <w:rFonts w:hint="default"/>
          <w:color w:val="auto"/>
        </w:rPr>
      </w:pPr>
    </w:p>
    <w:p w14:paraId="3EBAD451" w14:textId="77777777" w:rsidR="002C59DA" w:rsidRPr="00882443" w:rsidRDefault="002C59DA">
      <w:pPr>
        <w:pStyle w:val="Word"/>
        <w:spacing w:line="304" w:lineRule="exact"/>
        <w:ind w:firstLine="3120"/>
        <w:rPr>
          <w:rFonts w:hint="default"/>
          <w:color w:val="auto"/>
        </w:rPr>
      </w:pPr>
    </w:p>
    <w:p w14:paraId="51294191" w14:textId="3AB1FF6D" w:rsidR="00372508" w:rsidRPr="00882443" w:rsidRDefault="00AD7C28">
      <w:pPr>
        <w:spacing w:line="379" w:lineRule="exact"/>
        <w:jc w:val="center"/>
        <w:rPr>
          <w:rFonts w:hint="default"/>
          <w:color w:val="auto"/>
        </w:rPr>
      </w:pPr>
      <w:r w:rsidRPr="00882443">
        <w:rPr>
          <w:color w:val="auto"/>
        </w:rPr>
        <w:t>秋田市新規立地企業オフィス確保支援事業補助金</w:t>
      </w:r>
      <w:r w:rsidR="004253EC" w:rsidRPr="00882443">
        <w:rPr>
          <w:color w:val="auto"/>
        </w:rPr>
        <w:t>変更承認申請</w:t>
      </w:r>
      <w:r w:rsidRPr="00882443">
        <w:rPr>
          <w:color w:val="auto"/>
        </w:rPr>
        <w:t>書</w:t>
      </w:r>
    </w:p>
    <w:p w14:paraId="36C5473F" w14:textId="77777777" w:rsidR="00372508" w:rsidRPr="00882443" w:rsidRDefault="00372508">
      <w:pPr>
        <w:spacing w:line="379" w:lineRule="exact"/>
        <w:rPr>
          <w:rFonts w:hint="default"/>
          <w:color w:val="auto"/>
        </w:rPr>
      </w:pPr>
    </w:p>
    <w:p w14:paraId="494B011F" w14:textId="7F5DBE07" w:rsidR="00372508" w:rsidRPr="00882443" w:rsidRDefault="00AD7C28">
      <w:pPr>
        <w:spacing w:line="379" w:lineRule="exact"/>
        <w:rPr>
          <w:rFonts w:hint="default"/>
          <w:color w:val="auto"/>
        </w:rPr>
      </w:pPr>
      <w:r w:rsidRPr="00882443">
        <w:rPr>
          <w:color w:val="auto"/>
        </w:rPr>
        <w:t xml:space="preserve">　</w:t>
      </w:r>
      <w:r w:rsidR="003D52A2" w:rsidRPr="00882443">
        <w:rPr>
          <w:color w:val="auto"/>
        </w:rPr>
        <w:t xml:space="preserve">　　</w:t>
      </w:r>
      <w:r w:rsidRPr="00882443">
        <w:rPr>
          <w:color w:val="auto"/>
        </w:rPr>
        <w:t xml:space="preserve">　　年　　月　　日付け第</w:t>
      </w:r>
      <w:r w:rsidR="003D52A2" w:rsidRPr="00882443">
        <w:rPr>
          <w:color w:val="auto"/>
        </w:rPr>
        <w:t xml:space="preserve">　　　　</w:t>
      </w:r>
      <w:r w:rsidRPr="00882443">
        <w:rPr>
          <w:color w:val="auto"/>
        </w:rPr>
        <w:t xml:space="preserve">　　　　　号で交付決定を受けた、秋田市新規立地企業オフィス確保支援事業補助金について、</w:t>
      </w:r>
      <w:r w:rsidR="004253EC" w:rsidRPr="00882443">
        <w:rPr>
          <w:color w:val="auto"/>
        </w:rPr>
        <w:t>下記のとおり変更したいので、</w:t>
      </w:r>
      <w:r w:rsidRPr="00882443">
        <w:rPr>
          <w:color w:val="auto"/>
        </w:rPr>
        <w:t>秋田市新規立地企業オフィス確保支援事業補助金交付要綱第</w:t>
      </w:r>
      <w:r w:rsidR="004253EC" w:rsidRPr="00882443">
        <w:rPr>
          <w:color w:val="auto"/>
        </w:rPr>
        <w:t>７</w:t>
      </w:r>
      <w:r w:rsidRPr="00882443">
        <w:rPr>
          <w:color w:val="auto"/>
        </w:rPr>
        <w:t>条</w:t>
      </w:r>
      <w:r w:rsidR="004253EC" w:rsidRPr="00882443">
        <w:rPr>
          <w:color w:val="auto"/>
        </w:rPr>
        <w:t>第１項</w:t>
      </w:r>
      <w:r w:rsidRPr="00882443">
        <w:rPr>
          <w:color w:val="auto"/>
        </w:rPr>
        <w:t>の規定に</w:t>
      </w:r>
      <w:r w:rsidR="004253EC" w:rsidRPr="00882443">
        <w:rPr>
          <w:color w:val="auto"/>
        </w:rPr>
        <w:t>より関係書類を添えて申請</w:t>
      </w:r>
      <w:r w:rsidRPr="00882443">
        <w:rPr>
          <w:color w:val="auto"/>
        </w:rPr>
        <w:t>します。</w:t>
      </w:r>
    </w:p>
    <w:p w14:paraId="5D76D5CE" w14:textId="77777777" w:rsidR="00372508" w:rsidRPr="00882443" w:rsidRDefault="00372508">
      <w:pPr>
        <w:spacing w:line="283" w:lineRule="exact"/>
        <w:rPr>
          <w:rFonts w:hint="default"/>
          <w:color w:val="auto"/>
        </w:rPr>
      </w:pPr>
    </w:p>
    <w:p w14:paraId="32F52DFB" w14:textId="77777777" w:rsidR="00372508" w:rsidRPr="00882443" w:rsidRDefault="00AD7C28">
      <w:pPr>
        <w:spacing w:line="283" w:lineRule="exact"/>
        <w:jc w:val="center"/>
        <w:rPr>
          <w:rFonts w:hint="default"/>
          <w:color w:val="auto"/>
        </w:rPr>
      </w:pPr>
      <w:r w:rsidRPr="00882443">
        <w:rPr>
          <w:color w:val="auto"/>
        </w:rPr>
        <w:t>記</w:t>
      </w:r>
    </w:p>
    <w:p w14:paraId="02F1D07A" w14:textId="77777777" w:rsidR="00372508" w:rsidRPr="00882443" w:rsidRDefault="00372508">
      <w:pPr>
        <w:spacing w:line="283" w:lineRule="exact"/>
        <w:rPr>
          <w:rFonts w:hint="default"/>
          <w:color w:val="auto"/>
        </w:rPr>
      </w:pPr>
    </w:p>
    <w:p w14:paraId="11D78714" w14:textId="6320D4FD" w:rsidR="00372508" w:rsidRPr="00882443" w:rsidRDefault="00AD7C28" w:rsidP="00F30C95">
      <w:pPr>
        <w:rPr>
          <w:rFonts w:hint="default"/>
          <w:color w:val="auto"/>
        </w:rPr>
      </w:pPr>
      <w:r w:rsidRPr="00882443">
        <w:rPr>
          <w:color w:val="auto"/>
        </w:rPr>
        <w:t>１　補助金</w:t>
      </w:r>
      <w:r w:rsidR="004253EC" w:rsidRPr="00882443">
        <w:rPr>
          <w:color w:val="auto"/>
        </w:rPr>
        <w:t>変更申請額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882443" w:rsidRPr="00882443" w14:paraId="5474A102" w14:textId="77777777" w:rsidTr="004253EC">
        <w:trPr>
          <w:trHeight w:val="351"/>
        </w:trPr>
        <w:tc>
          <w:tcPr>
            <w:tcW w:w="3118" w:type="dxa"/>
          </w:tcPr>
          <w:p w14:paraId="7F21D2B7" w14:textId="3D0CE81C" w:rsidR="004253EC" w:rsidRPr="00882443" w:rsidRDefault="004253EC" w:rsidP="00F30C95">
            <w:pPr>
              <w:jc w:val="center"/>
              <w:textAlignment w:val="center"/>
              <w:rPr>
                <w:rFonts w:hint="default"/>
                <w:color w:val="auto"/>
              </w:rPr>
            </w:pPr>
            <w:bookmarkStart w:id="1" w:name="OLE_LINK4"/>
            <w:bookmarkStart w:id="2" w:name="_Hlk223533331"/>
            <w:r w:rsidRPr="00882443">
              <w:rPr>
                <w:color w:val="auto"/>
              </w:rPr>
              <w:t xml:space="preserve">変　更　前 </w:t>
            </w:r>
            <w:r w:rsidRPr="00882443">
              <w:rPr>
                <w:rFonts w:hint="default"/>
                <w:color w:val="auto"/>
              </w:rPr>
              <w:t>(</w:t>
            </w:r>
            <w:r w:rsidRPr="00882443">
              <w:rPr>
                <w:color w:val="auto"/>
              </w:rPr>
              <w:t>A)</w:t>
            </w:r>
            <w:bookmarkEnd w:id="1"/>
          </w:p>
        </w:tc>
        <w:tc>
          <w:tcPr>
            <w:tcW w:w="3119" w:type="dxa"/>
          </w:tcPr>
          <w:p w14:paraId="4F9DC465" w14:textId="07C119A2" w:rsidR="004253EC" w:rsidRPr="00882443" w:rsidRDefault="004253EC" w:rsidP="00F30C95">
            <w:pPr>
              <w:jc w:val="center"/>
              <w:textAlignment w:val="center"/>
              <w:rPr>
                <w:rFonts w:hint="default"/>
                <w:color w:val="auto"/>
              </w:rPr>
            </w:pPr>
            <w:r w:rsidRPr="00882443">
              <w:rPr>
                <w:color w:val="auto"/>
              </w:rPr>
              <w:t xml:space="preserve">変　更　後 </w:t>
            </w:r>
            <w:r w:rsidRPr="00882443">
              <w:rPr>
                <w:rFonts w:hint="default"/>
                <w:color w:val="auto"/>
              </w:rPr>
              <w:t>(B</w:t>
            </w:r>
            <w:r w:rsidRPr="00882443">
              <w:rPr>
                <w:color w:val="auto"/>
              </w:rPr>
              <w:t>)</w:t>
            </w:r>
          </w:p>
        </w:tc>
        <w:tc>
          <w:tcPr>
            <w:tcW w:w="3119" w:type="dxa"/>
          </w:tcPr>
          <w:p w14:paraId="728431BA" w14:textId="2BC58D3C" w:rsidR="004253EC" w:rsidRPr="00882443" w:rsidRDefault="004253EC" w:rsidP="00F30C95">
            <w:pPr>
              <w:jc w:val="center"/>
              <w:textAlignment w:val="center"/>
              <w:rPr>
                <w:rFonts w:hint="default"/>
                <w:color w:val="auto"/>
              </w:rPr>
            </w:pPr>
            <w:r w:rsidRPr="00882443">
              <w:rPr>
                <w:color w:val="auto"/>
              </w:rPr>
              <w:t>差引増減</w:t>
            </w:r>
            <w:r w:rsidRPr="00882443">
              <w:rPr>
                <w:rFonts w:hint="default"/>
                <w:color w:val="auto"/>
              </w:rPr>
              <w:t>(B-</w:t>
            </w:r>
            <w:r w:rsidRPr="00882443">
              <w:rPr>
                <w:color w:val="auto"/>
              </w:rPr>
              <w:t>A)</w:t>
            </w:r>
          </w:p>
        </w:tc>
      </w:tr>
      <w:tr w:rsidR="004253EC" w:rsidRPr="00882443" w14:paraId="06CD91E6" w14:textId="77777777" w:rsidTr="004253EC">
        <w:tc>
          <w:tcPr>
            <w:tcW w:w="3118" w:type="dxa"/>
          </w:tcPr>
          <w:p w14:paraId="1951AE0F" w14:textId="0B2762B0" w:rsidR="004253EC" w:rsidRPr="00882443" w:rsidRDefault="004253EC" w:rsidP="00F30C95">
            <w:pPr>
              <w:ind w:firstLineChars="100" w:firstLine="255"/>
              <w:textAlignment w:val="center"/>
              <w:rPr>
                <w:rFonts w:hint="default"/>
                <w:color w:val="auto"/>
              </w:rPr>
            </w:pPr>
            <w:bookmarkStart w:id="3" w:name="OLE_LINK5"/>
            <w:bookmarkEnd w:id="2"/>
            <w:r w:rsidRPr="00882443">
              <w:rPr>
                <w:color w:val="auto"/>
              </w:rPr>
              <w:t>金　　　　　　　円</w:t>
            </w:r>
            <w:bookmarkEnd w:id="3"/>
          </w:p>
        </w:tc>
        <w:tc>
          <w:tcPr>
            <w:tcW w:w="3119" w:type="dxa"/>
          </w:tcPr>
          <w:p w14:paraId="6D8F313D" w14:textId="508F843E" w:rsidR="004253EC" w:rsidRPr="00882443" w:rsidRDefault="004253EC" w:rsidP="00F30C95">
            <w:pPr>
              <w:ind w:firstLineChars="100" w:firstLine="255"/>
              <w:textAlignment w:val="center"/>
              <w:rPr>
                <w:rFonts w:hint="default"/>
                <w:color w:val="auto"/>
              </w:rPr>
            </w:pPr>
            <w:r w:rsidRPr="00882443">
              <w:rPr>
                <w:color w:val="auto"/>
              </w:rPr>
              <w:t>金　　　　　　　円</w:t>
            </w:r>
          </w:p>
        </w:tc>
        <w:tc>
          <w:tcPr>
            <w:tcW w:w="3119" w:type="dxa"/>
          </w:tcPr>
          <w:p w14:paraId="2960EF6B" w14:textId="6A9E8FD3" w:rsidR="004253EC" w:rsidRPr="00882443" w:rsidRDefault="004253EC" w:rsidP="00F30C95">
            <w:pPr>
              <w:ind w:firstLineChars="100" w:firstLine="255"/>
              <w:textAlignment w:val="center"/>
              <w:rPr>
                <w:rFonts w:hint="default"/>
                <w:color w:val="auto"/>
              </w:rPr>
            </w:pPr>
            <w:r w:rsidRPr="00882443">
              <w:rPr>
                <w:color w:val="auto"/>
              </w:rPr>
              <w:t>金　　　　　　　円</w:t>
            </w:r>
          </w:p>
        </w:tc>
      </w:tr>
    </w:tbl>
    <w:p w14:paraId="7D97D2AF" w14:textId="77777777" w:rsidR="004253EC" w:rsidRPr="00882443" w:rsidRDefault="004253EC" w:rsidP="00F30C95">
      <w:pPr>
        <w:rPr>
          <w:rFonts w:hint="default"/>
          <w:color w:val="auto"/>
        </w:rPr>
      </w:pPr>
    </w:p>
    <w:p w14:paraId="1465CAEF" w14:textId="5B3C77C1" w:rsidR="00372508" w:rsidRPr="00882443" w:rsidRDefault="00AD7C28" w:rsidP="00F30C95">
      <w:pPr>
        <w:ind w:left="240" w:hanging="240"/>
        <w:rPr>
          <w:rFonts w:hint="default"/>
          <w:color w:val="auto"/>
        </w:rPr>
      </w:pPr>
      <w:r w:rsidRPr="00882443">
        <w:rPr>
          <w:color w:val="auto"/>
        </w:rPr>
        <w:t xml:space="preserve">２　</w:t>
      </w:r>
      <w:r w:rsidR="004253EC" w:rsidRPr="00882443">
        <w:rPr>
          <w:color w:val="auto"/>
        </w:rPr>
        <w:t>変更の内容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82443" w:rsidRPr="00882443" w14:paraId="7E50B01C" w14:textId="77777777" w:rsidTr="002C59DA">
        <w:tc>
          <w:tcPr>
            <w:tcW w:w="4678" w:type="dxa"/>
          </w:tcPr>
          <w:p w14:paraId="1B3D6669" w14:textId="634649D1" w:rsidR="007C7BB4" w:rsidRPr="00882443" w:rsidRDefault="007C7BB4" w:rsidP="00F30C95">
            <w:pPr>
              <w:jc w:val="center"/>
              <w:textAlignment w:val="center"/>
              <w:rPr>
                <w:rFonts w:hint="default"/>
                <w:color w:val="auto"/>
              </w:rPr>
            </w:pPr>
            <w:r w:rsidRPr="00882443">
              <w:rPr>
                <w:color w:val="auto"/>
              </w:rPr>
              <w:t>変　更　前</w:t>
            </w:r>
          </w:p>
        </w:tc>
        <w:tc>
          <w:tcPr>
            <w:tcW w:w="4678" w:type="dxa"/>
          </w:tcPr>
          <w:p w14:paraId="1D8E7CA6" w14:textId="55DA1ECE" w:rsidR="007C7BB4" w:rsidRPr="00882443" w:rsidRDefault="007C7BB4" w:rsidP="00F30C95">
            <w:pPr>
              <w:jc w:val="center"/>
              <w:textAlignment w:val="center"/>
              <w:rPr>
                <w:rFonts w:hint="default"/>
                <w:color w:val="auto"/>
              </w:rPr>
            </w:pPr>
            <w:r w:rsidRPr="00882443">
              <w:rPr>
                <w:color w:val="auto"/>
              </w:rPr>
              <w:t>変　更　後</w:t>
            </w:r>
          </w:p>
        </w:tc>
      </w:tr>
      <w:tr w:rsidR="002C59DA" w:rsidRPr="00882443" w14:paraId="2B68E6C9" w14:textId="77777777" w:rsidTr="002C59DA">
        <w:trPr>
          <w:trHeight w:val="1616"/>
        </w:trPr>
        <w:tc>
          <w:tcPr>
            <w:tcW w:w="4678" w:type="dxa"/>
          </w:tcPr>
          <w:p w14:paraId="78813122" w14:textId="77777777" w:rsidR="002C59DA" w:rsidRPr="00882443" w:rsidRDefault="002C59DA" w:rsidP="00F30C95">
            <w:pPr>
              <w:rPr>
                <w:rFonts w:hint="default"/>
                <w:color w:val="auto"/>
              </w:rPr>
            </w:pPr>
            <w:bookmarkStart w:id="4" w:name="OLE_LINK9"/>
          </w:p>
        </w:tc>
        <w:tc>
          <w:tcPr>
            <w:tcW w:w="4678" w:type="dxa"/>
          </w:tcPr>
          <w:p w14:paraId="0F46D513" w14:textId="77777777" w:rsidR="002C59DA" w:rsidRPr="00882443" w:rsidRDefault="002C59DA" w:rsidP="00F30C95">
            <w:pPr>
              <w:rPr>
                <w:rFonts w:hint="default"/>
                <w:color w:val="auto"/>
              </w:rPr>
            </w:pPr>
          </w:p>
        </w:tc>
      </w:tr>
      <w:bookmarkEnd w:id="4"/>
    </w:tbl>
    <w:p w14:paraId="39CAFBA2" w14:textId="77777777" w:rsidR="004253EC" w:rsidRPr="00882443" w:rsidRDefault="004253EC" w:rsidP="00F30C95">
      <w:pPr>
        <w:ind w:left="240" w:hanging="240"/>
        <w:rPr>
          <w:rFonts w:hint="default"/>
          <w:color w:val="auto"/>
        </w:rPr>
      </w:pPr>
    </w:p>
    <w:p w14:paraId="044E760F" w14:textId="31F09C40" w:rsidR="00F30C95" w:rsidRPr="00882443" w:rsidRDefault="00AD7C28" w:rsidP="00F30C95">
      <w:pPr>
        <w:ind w:left="240" w:hanging="240"/>
        <w:rPr>
          <w:rFonts w:hint="default"/>
          <w:color w:val="auto"/>
        </w:rPr>
      </w:pPr>
      <w:r w:rsidRPr="00882443">
        <w:rPr>
          <w:color w:val="auto"/>
        </w:rPr>
        <w:t xml:space="preserve">３　</w:t>
      </w:r>
      <w:r w:rsidR="004253EC" w:rsidRPr="00882443">
        <w:rPr>
          <w:color w:val="auto"/>
        </w:rPr>
        <w:t>変更の理由</w:t>
      </w:r>
    </w:p>
    <w:p w14:paraId="76A7215B" w14:textId="04B7A5A9" w:rsidR="00F30C95" w:rsidRPr="00882443" w:rsidRDefault="00F30C95" w:rsidP="00F30C95">
      <w:pPr>
        <w:ind w:left="240" w:hanging="240"/>
        <w:rPr>
          <w:rFonts w:hint="default"/>
          <w:color w:val="auto"/>
        </w:rPr>
      </w:pPr>
    </w:p>
    <w:p w14:paraId="145AF2C7" w14:textId="0020807B" w:rsidR="00F30C95" w:rsidRPr="00882443" w:rsidRDefault="00F30C95" w:rsidP="00F30C95">
      <w:pPr>
        <w:ind w:left="240" w:hanging="240"/>
        <w:rPr>
          <w:rFonts w:hint="default"/>
          <w:color w:val="auto"/>
        </w:rPr>
      </w:pPr>
    </w:p>
    <w:p w14:paraId="4409D8B7" w14:textId="77777777" w:rsidR="00EE699A" w:rsidRPr="00882443" w:rsidRDefault="00EE699A" w:rsidP="00F30C95">
      <w:pPr>
        <w:ind w:left="240" w:hanging="240"/>
        <w:rPr>
          <w:rFonts w:hint="default"/>
          <w:color w:val="auto"/>
        </w:rPr>
      </w:pPr>
    </w:p>
    <w:sectPr w:rsidR="00EE699A" w:rsidRPr="00882443" w:rsidSect="00EE699A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108" w:bottom="1701" w:left="1106" w:header="1134" w:footer="0" w:gutter="0"/>
      <w:cols w:space="720"/>
      <w:docGrid w:type="linesAndChars" w:linePitch="383" w:charSpace="3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954C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C42B2FD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9E8A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74F3A0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2BAE" w14:textId="7B42F397" w:rsidR="00FE46DE" w:rsidRDefault="00FE46DE" w:rsidP="00FE46DE">
    <w:pPr>
      <w:spacing w:line="379" w:lineRule="exact"/>
      <w:rPr>
        <w:rFonts w:hint="default"/>
      </w:rPr>
    </w:pPr>
    <w:r>
      <w:t>様式第</w:t>
    </w:r>
    <w:r w:rsidR="00465916">
      <w:t>４</w:t>
    </w:r>
    <w:r>
      <w:t>号（第</w:t>
    </w:r>
    <w:r w:rsidR="00465916">
      <w:t>８</w:t>
    </w:r>
    <w:r>
      <w:t>条関係）</w:t>
    </w:r>
  </w:p>
  <w:p w14:paraId="3C68CE1E" w14:textId="77777777" w:rsidR="00FE46DE" w:rsidRDefault="00FE46DE">
    <w:pPr>
      <w:pStyle w:val="ae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iroha"/>
      <w:lvlText w:val="(%1)"/>
      <w:lvlJc w:val="left"/>
      <w:pPr>
        <w:widowControl w:val="0"/>
        <w:tabs>
          <w:tab w:val="left" w:pos="1282"/>
        </w:tabs>
        <w:ind w:left="1282" w:hanging="420"/>
      </w:pPr>
      <w:rPr>
        <w:color w:val="000000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702"/>
        </w:tabs>
        <w:ind w:left="1702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24"/>
        </w:tabs>
        <w:ind w:left="2121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542"/>
        </w:tabs>
        <w:ind w:left="2542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962"/>
        </w:tabs>
        <w:ind w:left="2962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382"/>
        </w:tabs>
        <w:ind w:left="3382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802"/>
        </w:tabs>
        <w:ind w:left="3802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802"/>
        </w:tabs>
        <w:ind w:left="3802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802"/>
        </w:tabs>
        <w:ind w:left="3802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widowControl w:val="0"/>
        <w:tabs>
          <w:tab w:val="left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widowControl w:val="0"/>
        <w:tabs>
          <w:tab w:val="left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2"/>
  <w:hyphenationZone w:val="0"/>
  <w:drawingGridHorizontalSpacing w:val="255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28"/>
    <w:rsid w:val="002736CE"/>
    <w:rsid w:val="002B346B"/>
    <w:rsid w:val="002C59DA"/>
    <w:rsid w:val="00372508"/>
    <w:rsid w:val="003D52A2"/>
    <w:rsid w:val="004253EC"/>
    <w:rsid w:val="00465916"/>
    <w:rsid w:val="0066520A"/>
    <w:rsid w:val="006E20EF"/>
    <w:rsid w:val="007C7BB4"/>
    <w:rsid w:val="00882443"/>
    <w:rsid w:val="0089443D"/>
    <w:rsid w:val="009D0B39"/>
    <w:rsid w:val="00AD7C28"/>
    <w:rsid w:val="00D236FB"/>
    <w:rsid w:val="00EE699A"/>
    <w:rsid w:val="00F30C95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4A72FD"/>
  <w15:chartTrackingRefBased/>
  <w15:docId w15:val="{8EA6E490-9F40-4C85-8F3C-184D8129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表（シンプル 1）"/>
    <w:basedOn w:val="a"/>
    <w:rPr>
      <w:rFonts w:ascii="Century" w:hAnsi="Century"/>
      <w:sz w:val="21"/>
    </w:rPr>
  </w:style>
  <w:style w:type="paragraph" w:customStyle="1" w:styleId="12">
    <w:name w:val="記1"/>
    <w:basedOn w:val="a"/>
    <w:pPr>
      <w:jc w:val="center"/>
    </w:pPr>
    <w:rPr>
      <w:sz w:val="22"/>
    </w:rPr>
  </w:style>
  <w:style w:type="character" w:customStyle="1" w:styleId="a6">
    <w:name w:val="記 (文字)"/>
    <w:basedOn w:val="a0"/>
    <w:rPr>
      <w:rFonts w:ascii="ＭＳ 明朝" w:hAnsi="ＭＳ 明朝"/>
      <w:sz w:val="22"/>
    </w:rPr>
  </w:style>
  <w:style w:type="paragraph" w:customStyle="1" w:styleId="13">
    <w:name w:val="表 (格子)1"/>
    <w:basedOn w:val="a"/>
    <w:rPr>
      <w:rFonts w:ascii="Century" w:hAnsi="Century"/>
      <w:sz w:val="21"/>
    </w:rPr>
  </w:style>
  <w:style w:type="paragraph" w:customStyle="1" w:styleId="a7">
    <w:name w:val="一太郎"/>
    <w:basedOn w:val="a"/>
    <w:rPr>
      <w:rFonts w:ascii="Century" w:hAnsi="Century"/>
      <w:sz w:val="21"/>
    </w:rPr>
  </w:style>
  <w:style w:type="paragraph" w:customStyle="1" w:styleId="a8">
    <w:name w:val="一太郎８"/>
    <w:basedOn w:val="a"/>
    <w:rPr>
      <w:sz w:val="21"/>
    </w:rPr>
  </w:style>
  <w:style w:type="paragraph" w:customStyle="1" w:styleId="14">
    <w:name w:val="吹き出し1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rPr>
      <w:rFonts w:ascii="Arial" w:eastAsia="ＭＳ ゴシック" w:hAnsi="Arial"/>
      <w:sz w:val="18"/>
    </w:rPr>
  </w:style>
  <w:style w:type="paragraph" w:customStyle="1" w:styleId="15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a">
    <w:name w:val="ヘッダー (文字)"/>
    <w:basedOn w:val="a0"/>
    <w:rPr>
      <w:sz w:val="21"/>
    </w:rPr>
  </w:style>
  <w:style w:type="paragraph" w:customStyle="1" w:styleId="16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b">
    <w:name w:val="フッター (文字)"/>
    <w:basedOn w:val="a0"/>
    <w:rPr>
      <w:sz w:val="21"/>
    </w:rPr>
  </w:style>
  <w:style w:type="paragraph" w:customStyle="1" w:styleId="17">
    <w:name w:val="行間詰め1"/>
    <w:basedOn w:val="a"/>
    <w:rPr>
      <w:rFonts w:ascii="Century" w:hAnsi="Century"/>
      <w:sz w:val="22"/>
    </w:rPr>
  </w:style>
  <w:style w:type="character" w:customStyle="1" w:styleId="ac">
    <w:name w:val="行間詰め (文字)"/>
    <w:basedOn w:val="a0"/>
    <w:rPr>
      <w:sz w:val="22"/>
    </w:rPr>
  </w:style>
  <w:style w:type="paragraph" w:customStyle="1" w:styleId="Web1">
    <w:name w:val="標準 (Web)1"/>
    <w:basedOn w:val="a"/>
    <w:pPr>
      <w:spacing w:before="100" w:after="100"/>
    </w:pPr>
    <w:rPr>
      <w:rFonts w:ascii="ＭＳ Ｐゴシック" w:eastAsia="ＭＳ Ｐゴシック" w:hAnsi="ＭＳ Ｐゴシック"/>
    </w:rPr>
  </w:style>
  <w:style w:type="character" w:customStyle="1" w:styleId="18">
    <w:name w:val="脚注参照1"/>
    <w:basedOn w:val="a0"/>
    <w:rPr>
      <w:vertAlign w:val="superscript"/>
    </w:rPr>
  </w:style>
  <w:style w:type="character" w:customStyle="1" w:styleId="19">
    <w:name w:val="文末脚注参照1"/>
    <w:basedOn w:val="a0"/>
    <w:rPr>
      <w:vertAlign w:val="superscript"/>
    </w:rPr>
  </w:style>
  <w:style w:type="paragraph" w:customStyle="1" w:styleId="ad">
    <w:name w:val="一太郎ランクスタイル１"/>
    <w:basedOn w:val="a"/>
  </w:style>
  <w:style w:type="paragraph" w:styleId="ae">
    <w:name w:val="header"/>
    <w:basedOn w:val="a"/>
    <w:link w:val="1a"/>
    <w:uiPriority w:val="99"/>
    <w:unhideWhenUsed/>
    <w:rsid w:val="009D0B39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e"/>
    <w:uiPriority w:val="99"/>
    <w:rsid w:val="009D0B39"/>
    <w:rPr>
      <w:color w:val="000000"/>
      <w:sz w:val="24"/>
    </w:rPr>
  </w:style>
  <w:style w:type="paragraph" w:styleId="af">
    <w:name w:val="footer"/>
    <w:basedOn w:val="a"/>
    <w:link w:val="1b"/>
    <w:uiPriority w:val="99"/>
    <w:unhideWhenUsed/>
    <w:rsid w:val="009D0B39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f"/>
    <w:uiPriority w:val="99"/>
    <w:rsid w:val="009D0B39"/>
    <w:rPr>
      <w:color w:val="000000"/>
      <w:sz w:val="24"/>
    </w:rPr>
  </w:style>
  <w:style w:type="table" w:styleId="af0">
    <w:name w:val="Table Grid"/>
    <w:basedOn w:val="a1"/>
    <w:uiPriority w:val="39"/>
    <w:rsid w:val="00425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柳樂　佳帥実</cp:lastModifiedBy>
  <cp:revision>18</cp:revision>
  <cp:lastPrinted>1899-12-31T15:00:00Z</cp:lastPrinted>
  <dcterms:created xsi:type="dcterms:W3CDTF">2022-03-31T04:39:00Z</dcterms:created>
  <dcterms:modified xsi:type="dcterms:W3CDTF">2026-05-25T23:18:00Z</dcterms:modified>
</cp:coreProperties>
</file>