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22" w:rsidRDefault="003F3A83" w:rsidP="00F225E8">
      <w:pPr>
        <w:pStyle w:val="Word"/>
        <w:spacing w:line="320" w:lineRule="exact"/>
        <w:rPr>
          <w:rFonts w:hint="default"/>
        </w:rPr>
      </w:pPr>
      <w:r>
        <w:t>市規則様式第５号</w:t>
      </w:r>
    </w:p>
    <w:p w:rsidR="00773B22" w:rsidRDefault="003F3A83" w:rsidP="00F225E8">
      <w:pPr>
        <w:spacing w:line="320" w:lineRule="exact"/>
        <w:jc w:val="center"/>
        <w:rPr>
          <w:rFonts w:hint="default"/>
        </w:rPr>
      </w:pPr>
      <w:r>
        <w:rPr>
          <w:sz w:val="24"/>
        </w:rPr>
        <w:t>土石の堆積に関する工事の計画の変更協議申出書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756"/>
        <w:gridCol w:w="864"/>
        <w:gridCol w:w="2484"/>
        <w:gridCol w:w="2376"/>
      </w:tblGrid>
      <w:tr w:rsidR="00773B22">
        <w:tc>
          <w:tcPr>
            <w:tcW w:w="9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3F3A83" w:rsidP="00F225E8">
            <w:pPr>
              <w:spacing w:line="320" w:lineRule="exact"/>
              <w:rPr>
                <w:rFonts w:ascii="ＭＳ 明朝" w:hAnsi="ＭＳ 明朝" w:hint="default"/>
              </w:rPr>
            </w:pPr>
            <w:r>
              <w:rPr>
                <w:rFonts w:ascii="ＭＳ 明朝" w:hAnsi="ＭＳ 明朝"/>
              </w:rPr>
              <w:t xml:space="preserve">　</w:t>
            </w:r>
            <w:r>
              <w:t>秋田市宅地造成及び特定盛土等規制法施行細則第８条第２項又は第</w:t>
            </w:r>
            <w:r>
              <w:rPr>
                <w:rFonts w:ascii="ＭＳ 明朝" w:hAnsi="ＭＳ 明朝"/>
              </w:rPr>
              <w:t>20</w:t>
            </w:r>
            <w:r>
              <w:t>条第２項</w:t>
            </w:r>
            <w:r>
              <w:rPr>
                <w:rFonts w:ascii="ＭＳ 明朝" w:hAnsi="ＭＳ 明朝"/>
              </w:rPr>
              <w:t>の規定により、変更の協議を申し出ます。</w:t>
            </w:r>
          </w:p>
          <w:p w:rsidR="00773B22" w:rsidRDefault="00773B22" w:rsidP="00F225E8">
            <w:pPr>
              <w:spacing w:line="320" w:lineRule="exact"/>
              <w:jc w:val="right"/>
              <w:rPr>
                <w:rFonts w:hint="default"/>
              </w:rPr>
            </w:pPr>
          </w:p>
          <w:p w:rsidR="00773B22" w:rsidRDefault="003F3A83" w:rsidP="00F225E8">
            <w:pPr>
              <w:spacing w:line="320" w:lineRule="exact"/>
              <w:rPr>
                <w:rFonts w:ascii="ＭＳ 明朝" w:hAnsi="ＭＳ 明朝" w:hint="default"/>
              </w:rPr>
            </w:pPr>
            <w:r>
              <w:rPr>
                <w:rFonts w:ascii="ＭＳ 明朝" w:hAnsi="ＭＳ 明朝"/>
              </w:rPr>
              <w:t xml:space="preserve">　　　　　年　　月　　日</w:t>
            </w:r>
          </w:p>
          <w:p w:rsidR="00773B22" w:rsidRDefault="00773B22" w:rsidP="00F225E8">
            <w:pPr>
              <w:spacing w:line="320" w:lineRule="exact"/>
              <w:rPr>
                <w:rFonts w:hint="default"/>
              </w:rPr>
            </w:pPr>
          </w:p>
          <w:p w:rsidR="00773B22" w:rsidRDefault="003F3A83" w:rsidP="00F225E8">
            <w:pPr>
              <w:spacing w:line="320" w:lineRule="exact"/>
              <w:rPr>
                <w:rFonts w:ascii="ＭＳ 明朝" w:hAnsi="ＭＳ 明朝" w:hint="default"/>
              </w:rPr>
            </w:pPr>
            <w:r>
              <w:rPr>
                <w:rFonts w:ascii="ＭＳ 明朝" w:hAnsi="ＭＳ 明朝"/>
              </w:rPr>
              <w:t xml:space="preserve">　（宛先）秋田市長</w:t>
            </w:r>
          </w:p>
          <w:p w:rsidR="00773B22" w:rsidRDefault="00773B22" w:rsidP="00F225E8">
            <w:pPr>
              <w:spacing w:line="320" w:lineRule="exact"/>
              <w:rPr>
                <w:rFonts w:hint="default"/>
              </w:rPr>
            </w:pPr>
          </w:p>
          <w:p w:rsidR="00773B22" w:rsidRDefault="003F3A83" w:rsidP="00F225E8">
            <w:pPr>
              <w:spacing w:line="320" w:lineRule="exact"/>
              <w:rPr>
                <w:rFonts w:ascii="ＭＳ 明朝" w:hAnsi="ＭＳ 明朝" w:hint="default"/>
              </w:rPr>
            </w:pPr>
            <w:r>
              <w:rPr>
                <w:rFonts w:ascii="ＭＳ 明朝" w:hAnsi="ＭＳ 明朝"/>
              </w:rPr>
              <w:t xml:space="preserve">　　　　　　　　　　　　　　　　　　　　　　　協議者　住所</w:t>
            </w:r>
          </w:p>
          <w:p w:rsidR="00773B22" w:rsidRDefault="003F3A83" w:rsidP="00F225E8">
            <w:pPr>
              <w:spacing w:line="320" w:lineRule="exact"/>
              <w:rPr>
                <w:rFonts w:ascii="ＭＳ 明朝" w:hAnsi="ＭＳ 明朝" w:hint="default"/>
              </w:rPr>
            </w:pPr>
            <w:r>
              <w:rPr>
                <w:rFonts w:ascii="ＭＳ 明朝" w:hAnsi="ＭＳ 明朝"/>
              </w:rPr>
              <w:t xml:space="preserve">　　　　　　　　　　　　　　　　　　　　　　　　　　　氏名</w:t>
            </w:r>
          </w:p>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１</w:t>
            </w:r>
          </w:p>
          <w:p w:rsidR="00773B22" w:rsidRDefault="00773B22" w:rsidP="00F225E8">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工事主住所氏名</w:t>
            </w:r>
          </w:p>
          <w:p w:rsidR="00773B22" w:rsidRDefault="00773B22" w:rsidP="00F225E8">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２</w:t>
            </w:r>
          </w:p>
          <w:p w:rsidR="00773B22" w:rsidRDefault="00773B22" w:rsidP="00F225E8">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設計者住所氏名</w:t>
            </w:r>
          </w:p>
          <w:p w:rsidR="00773B22" w:rsidRDefault="00773B22" w:rsidP="00F225E8">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３</w:t>
            </w:r>
          </w:p>
          <w:p w:rsidR="00773B22" w:rsidRDefault="00773B22" w:rsidP="00F225E8">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工事施行者住所氏名</w:t>
            </w:r>
          </w:p>
          <w:p w:rsidR="00773B22" w:rsidRDefault="00773B22" w:rsidP="00F225E8">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４</w:t>
            </w:r>
          </w:p>
          <w:p w:rsidR="00773B22" w:rsidRDefault="00773B22" w:rsidP="00F225E8">
            <w:pPr>
              <w:spacing w:line="32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ascii="ＭＳ 明朝" w:hAnsi="ＭＳ 明朝" w:hint="default"/>
              </w:rPr>
            </w:pPr>
            <w:r>
              <w:rPr>
                <w:rFonts w:ascii="ＭＳ 明朝" w:hAnsi="ＭＳ 明朝"/>
              </w:rPr>
              <w:t>土地の所在地および地番</w:t>
            </w:r>
          </w:p>
          <w:p w:rsidR="00773B22" w:rsidRDefault="003F3A83" w:rsidP="00F225E8">
            <w:pPr>
              <w:spacing w:line="320" w:lineRule="exact"/>
              <w:jc w:val="distribute"/>
              <w:rPr>
                <w:rFonts w:hint="default"/>
              </w:rPr>
            </w:pPr>
            <w:r>
              <w:rPr>
                <w:rFonts w:ascii="ＭＳ 明朝" w:hAnsi="ＭＳ 明朝"/>
              </w:rPr>
              <w:t>(代表地点の緯度経度)</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(緯度：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秒、経度：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w:t>
            </w: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right"/>
              <w:rPr>
                <w:rFonts w:hint="default"/>
              </w:rPr>
            </w:pPr>
            <w:r>
              <w:rPr>
                <w:rFonts w:ascii="ＭＳ 明朝" w:hAnsi="ＭＳ 明朝"/>
              </w:rPr>
              <w:t>平方メートル</w:t>
            </w: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６</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工事の目的</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r>
      <w:tr w:rsidR="00773B22">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773B22" w:rsidRDefault="003F3A83" w:rsidP="00F225E8">
            <w:pPr>
              <w:spacing w:line="320" w:lineRule="exact"/>
              <w:rPr>
                <w:rFonts w:ascii="ＭＳ 明朝" w:hAnsi="ＭＳ 明朝" w:hint="default"/>
              </w:rPr>
            </w:pPr>
            <w:r>
              <w:rPr>
                <w:rFonts w:ascii="ＭＳ 明朝" w:hAnsi="ＭＳ 明朝"/>
              </w:rPr>
              <w:t>７</w:t>
            </w:r>
          </w:p>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工</w:t>
            </w:r>
          </w:p>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事</w:t>
            </w:r>
          </w:p>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の</w:t>
            </w:r>
          </w:p>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概</w:t>
            </w:r>
          </w:p>
          <w:p w:rsidR="00773B22" w:rsidRDefault="00773B22" w:rsidP="00F225E8">
            <w:pPr>
              <w:spacing w:line="320" w:lineRule="exact"/>
              <w:rPr>
                <w:rFonts w:hint="default"/>
              </w:rPr>
            </w:pPr>
          </w:p>
          <w:p w:rsidR="00773B22" w:rsidRDefault="003F3A83" w:rsidP="00F225E8">
            <w:pPr>
              <w:spacing w:line="320" w:lineRule="exact"/>
              <w:rPr>
                <w:rFonts w:hint="default"/>
              </w:rPr>
            </w:pPr>
            <w:r>
              <w:rPr>
                <w:rFonts w:ascii="ＭＳ 明朝" w:hAnsi="ＭＳ 明朝"/>
              </w:rPr>
              <w:t>要</w:t>
            </w: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3F3A83" w:rsidP="00F225E8">
            <w:pPr>
              <w:spacing w:line="320" w:lineRule="exact"/>
              <w:rPr>
                <w:rFonts w:hint="default"/>
              </w:rPr>
            </w:pPr>
            <w:r>
              <w:rPr>
                <w:spacing w:val="-3"/>
              </w:rPr>
              <w:lastRenderedPageBreak/>
              <w:t xml:space="preserve">   </w:t>
            </w: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lastRenderedPageBreak/>
              <w:t>イ</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土石の堆積の</w:t>
            </w:r>
          </w:p>
          <w:p w:rsidR="00773B22" w:rsidRDefault="003F3A83" w:rsidP="00F225E8">
            <w:pPr>
              <w:spacing w:line="320" w:lineRule="exact"/>
              <w:jc w:val="distribute"/>
              <w:rPr>
                <w:rFonts w:hint="default"/>
              </w:rPr>
            </w:pPr>
            <w:r>
              <w:rPr>
                <w:rFonts w:ascii="ＭＳ 明朝" w:hAnsi="ＭＳ 明朝"/>
              </w:rPr>
              <w:t>最大堆積高さ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right"/>
              <w:rPr>
                <w:rFonts w:hint="default"/>
              </w:rPr>
            </w:pPr>
            <w:r>
              <w:rPr>
                <w:rFonts w:ascii="ＭＳ 明朝" w:hAnsi="ＭＳ 明朝"/>
              </w:rPr>
              <w:t>メートル</w:t>
            </w: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ロ</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土石の堆積を行う</w:t>
            </w:r>
          </w:p>
          <w:p w:rsidR="00773B22" w:rsidRDefault="003F3A83" w:rsidP="00F225E8">
            <w:pPr>
              <w:spacing w:line="320" w:lineRule="exact"/>
              <w:jc w:val="distribute"/>
              <w:rPr>
                <w:rFonts w:hint="default"/>
              </w:rPr>
            </w:pPr>
            <w:r>
              <w:rPr>
                <w:rFonts w:ascii="ＭＳ 明朝" w:hAnsi="ＭＳ 明朝"/>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right"/>
              <w:rPr>
                <w:rFonts w:hint="default"/>
              </w:rPr>
            </w:pPr>
            <w:r>
              <w:rPr>
                <w:rFonts w:ascii="ＭＳ 明朝" w:hAnsi="ＭＳ 明朝"/>
              </w:rPr>
              <w:t>平方メートル</w:t>
            </w: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ハ</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土石の堆積の</w:t>
            </w:r>
          </w:p>
          <w:p w:rsidR="00773B22" w:rsidRDefault="003F3A83" w:rsidP="00F225E8">
            <w:pPr>
              <w:spacing w:line="320" w:lineRule="exact"/>
              <w:jc w:val="distribute"/>
              <w:rPr>
                <w:rFonts w:hint="default"/>
              </w:rPr>
            </w:pPr>
            <w:r>
              <w:rPr>
                <w:rFonts w:ascii="ＭＳ 明朝" w:hAnsi="ＭＳ 明朝"/>
              </w:rPr>
              <w:t>最大堆積土量</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right"/>
              <w:rPr>
                <w:rFonts w:hint="default"/>
              </w:rPr>
            </w:pPr>
            <w:r>
              <w:rPr>
                <w:rFonts w:ascii="ＭＳ 明朝" w:hAnsi="ＭＳ 明朝"/>
              </w:rPr>
              <w:t>立方メートル</w:t>
            </w: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ニ</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土石の堆積を行う</w:t>
            </w:r>
          </w:p>
          <w:p w:rsidR="00773B22" w:rsidRDefault="003F3A83" w:rsidP="00F225E8">
            <w:pPr>
              <w:spacing w:line="320" w:lineRule="exact"/>
              <w:jc w:val="distribute"/>
              <w:rPr>
                <w:rFonts w:hint="default"/>
              </w:rPr>
            </w:pPr>
            <w:r>
              <w:rPr>
                <w:rFonts w:ascii="ＭＳ 明朝" w:hAnsi="ＭＳ 明朝"/>
              </w:rPr>
              <w:t>土地の最大勾配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ホ</w:t>
            </w: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勾配が十分の一を</w:t>
            </w:r>
          </w:p>
          <w:p w:rsidR="00773B22" w:rsidRDefault="003F3A83" w:rsidP="00F225E8">
            <w:pPr>
              <w:spacing w:line="320" w:lineRule="exact"/>
              <w:jc w:val="distribute"/>
              <w:rPr>
                <w:rFonts w:hint="default"/>
              </w:rPr>
            </w:pPr>
            <w:r>
              <w:rPr>
                <w:rFonts w:ascii="ＭＳ 明朝" w:hAnsi="ＭＳ 明朝"/>
              </w:rPr>
              <w:t>超える土地における</w:t>
            </w:r>
          </w:p>
          <w:p w:rsidR="00773B22" w:rsidRDefault="003F3A83" w:rsidP="00F225E8">
            <w:pPr>
              <w:spacing w:line="320" w:lineRule="exact"/>
              <w:jc w:val="distribute"/>
              <w:rPr>
                <w:rFonts w:hint="default"/>
              </w:rPr>
            </w:pPr>
            <w:r>
              <w:rPr>
                <w:rFonts w:ascii="ＭＳ 明朝" w:hAnsi="ＭＳ 明朝"/>
              </w:rPr>
              <w:t>堆積した土石の崩壊を</w:t>
            </w:r>
          </w:p>
          <w:p w:rsidR="00773B22" w:rsidRDefault="003F3A83" w:rsidP="00F225E8">
            <w:pPr>
              <w:spacing w:line="320" w:lineRule="exact"/>
              <w:jc w:val="distribute"/>
              <w:rPr>
                <w:rFonts w:hint="default"/>
              </w:rPr>
            </w:pPr>
            <w:r>
              <w:rPr>
                <w:rFonts w:ascii="ＭＳ 明朝" w:hAnsi="ＭＳ 明朝"/>
              </w:rPr>
              <w:t>防止するための措置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proofErr w:type="gramStart"/>
            <w:r>
              <w:rPr>
                <w:rFonts w:ascii="ＭＳ 明朝" w:hAnsi="ＭＳ 明朝"/>
              </w:rPr>
              <w:t>ヘ</w:t>
            </w:r>
            <w:proofErr w:type="gramEnd"/>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土石の堆積を行う土地</w:t>
            </w:r>
          </w:p>
          <w:p w:rsidR="00773B22" w:rsidRDefault="003F3A83" w:rsidP="00F225E8">
            <w:pPr>
              <w:spacing w:line="320" w:lineRule="exact"/>
              <w:jc w:val="distribute"/>
              <w:rPr>
                <w:rFonts w:hint="default"/>
              </w:rPr>
            </w:pPr>
            <w:r>
              <w:rPr>
                <w:rFonts w:ascii="ＭＳ 明朝" w:hAnsi="ＭＳ 明朝"/>
              </w:rPr>
              <w:t>における地盤の改良</w:t>
            </w:r>
          </w:p>
          <w:p w:rsidR="00773B22" w:rsidRDefault="003F3A83" w:rsidP="00F225E8">
            <w:pPr>
              <w:spacing w:line="320" w:lineRule="exact"/>
              <w:jc w:val="distribute"/>
              <w:rPr>
                <w:rFonts w:hint="default"/>
              </w:rPr>
            </w:pPr>
            <w:r>
              <w:rPr>
                <w:rFonts w:ascii="ＭＳ 明朝" w:hAnsi="ＭＳ 明朝"/>
              </w:rPr>
              <w:t>その他の必要な措置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ト</w:t>
            </w: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空地の設置</w:t>
            </w:r>
          </w:p>
          <w:p w:rsidR="00773B22" w:rsidRDefault="00773B22" w:rsidP="00F225E8">
            <w:pPr>
              <w:spacing w:line="320" w:lineRule="exac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rPr>
              <w:t>番　号</w:t>
            </w: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rPr>
              <w:t>空地の幅</w:t>
            </w: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773B22" w:rsidRDefault="00773B22" w:rsidP="00F225E8">
            <w:pPr>
              <w:spacing w:line="32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right"/>
              <w:rPr>
                <w:rFonts w:hint="default"/>
              </w:rPr>
            </w:pPr>
            <w:r>
              <w:rPr>
                <w:rFonts w:ascii="ＭＳ 明朝" w:hAnsi="ＭＳ 明朝"/>
              </w:rPr>
              <w:t>メートル</w:t>
            </w: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773B22" w:rsidRDefault="00773B22" w:rsidP="00F225E8">
            <w:pPr>
              <w:spacing w:line="32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righ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773B22" w:rsidRDefault="00773B22" w:rsidP="00F225E8">
            <w:pPr>
              <w:spacing w:line="32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right"/>
              <w:rPr>
                <w:rFonts w:hint="default"/>
              </w:rPr>
            </w:pPr>
            <w:bookmarkStart w:id="0" w:name="_GoBack"/>
            <w:bookmarkEnd w:id="0"/>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チ</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雨水その他の地表水を</w:t>
            </w:r>
          </w:p>
          <w:p w:rsidR="00773B22" w:rsidRDefault="003F3A83" w:rsidP="00F225E8">
            <w:pPr>
              <w:spacing w:line="320" w:lineRule="exact"/>
              <w:jc w:val="distribute"/>
              <w:rPr>
                <w:rFonts w:hint="default"/>
              </w:rPr>
            </w:pPr>
            <w:r>
              <w:rPr>
                <w:rFonts w:ascii="ＭＳ 明朝" w:hAnsi="ＭＳ 明朝"/>
              </w:rPr>
              <w:t>有効に排除する措置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リ</w:t>
            </w: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堆積した土石の崩壊に伴う土砂の流出を防止する措置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ヌ</w:t>
            </w:r>
          </w:p>
          <w:p w:rsidR="00773B22" w:rsidRDefault="00773B22" w:rsidP="00F225E8">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工事中の危害防止</w:t>
            </w:r>
          </w:p>
          <w:p w:rsidR="00773B22" w:rsidRDefault="003F3A83" w:rsidP="00F225E8">
            <w:pPr>
              <w:spacing w:line="320" w:lineRule="exact"/>
              <w:jc w:val="distribute"/>
              <w:rPr>
                <w:rFonts w:hint="default"/>
              </w:rPr>
            </w:pPr>
            <w:r>
              <w:rPr>
                <w:rFonts w:ascii="ＭＳ 明朝" w:hAnsi="ＭＳ 明朝"/>
              </w:rPr>
              <w:t>のための措置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その他の措置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工事着手予定年月日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rPr>
              <w:t>年　　月　　日</w:t>
            </w:r>
          </w:p>
        </w:tc>
      </w:tr>
      <w:tr w:rsidR="00773B22">
        <w:tc>
          <w:tcPr>
            <w:tcW w:w="432" w:type="dxa"/>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工事完了予定年月日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rPr>
              <w:t>年　　月　　日</w:t>
            </w:r>
          </w:p>
        </w:tc>
      </w:tr>
      <w:tr w:rsidR="00773B22">
        <w:tc>
          <w:tcPr>
            <w:tcW w:w="432" w:type="dxa"/>
            <w:vMerge/>
            <w:tcBorders>
              <w:top w:val="nil"/>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工程の概要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その他必要な事項</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変更の理由</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r>
      <w:tr w:rsidR="00773B22">
        <w:tc>
          <w:tcPr>
            <w:tcW w:w="432" w:type="dxa"/>
            <w:tcBorders>
              <w:top w:val="single" w:sz="4" w:space="0" w:color="000000"/>
              <w:left w:val="single" w:sz="4" w:space="0" w:color="000000"/>
              <w:bottom w:val="single" w:sz="4" w:space="0" w:color="000000"/>
              <w:right w:val="nil"/>
            </w:tcBorders>
            <w:tcMar>
              <w:left w:w="49" w:type="dxa"/>
              <w:right w:w="49" w:type="dxa"/>
            </w:tcMar>
          </w:tcPr>
          <w:p w:rsidR="00773B22" w:rsidRDefault="003F3A83" w:rsidP="00F225E8">
            <w:pPr>
              <w:spacing w:line="320" w:lineRule="exact"/>
              <w:rPr>
                <w:rFonts w:hint="default"/>
              </w:rPr>
            </w:pPr>
            <w:r>
              <w:rPr>
                <w:rFonts w:ascii="ＭＳ 明朝" w:hAnsi="ＭＳ 明朝"/>
              </w:rPr>
              <w:t>10</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73B22" w:rsidRDefault="003F3A83" w:rsidP="00F225E8">
            <w:pPr>
              <w:spacing w:line="320" w:lineRule="exact"/>
              <w:jc w:val="distribute"/>
              <w:rPr>
                <w:rFonts w:hint="default"/>
              </w:rPr>
            </w:pPr>
            <w:r>
              <w:rPr>
                <w:rFonts w:ascii="ＭＳ 明朝" w:hAnsi="ＭＳ 明朝"/>
              </w:rPr>
              <w:t>協議番号</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rPr>
              <w:t>秋田市指令第　　　　号</w:t>
            </w:r>
          </w:p>
        </w:tc>
      </w:tr>
      <w:tr w:rsidR="00773B22">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※受　付　欄</w:t>
            </w: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※決　裁　欄</w:t>
            </w:r>
          </w:p>
        </w:tc>
        <w:tc>
          <w:tcPr>
            <w:tcW w:w="33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※変更協議に当たって付した条件</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※変更協議番号欄</w:t>
            </w:r>
          </w:p>
        </w:tc>
      </w:tr>
      <w:tr w:rsidR="00773B22">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年　月　日</w:t>
            </w:r>
          </w:p>
        </w:tc>
        <w:tc>
          <w:tcPr>
            <w:tcW w:w="16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p w:rsidR="00773B22" w:rsidRDefault="00773B22" w:rsidP="00F225E8">
            <w:pPr>
              <w:spacing w:line="320" w:lineRule="exact"/>
              <w:jc w:val="left"/>
              <w:rPr>
                <w:rFonts w:hint="default"/>
              </w:rPr>
            </w:pPr>
          </w:p>
        </w:tc>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73B22" w:rsidRDefault="00773B22" w:rsidP="00F225E8">
            <w:pPr>
              <w:spacing w:line="320" w:lineRule="exact"/>
              <w:rPr>
                <w:rFonts w:hint="default"/>
              </w:rPr>
            </w:pPr>
          </w:p>
          <w:p w:rsidR="00773B22" w:rsidRDefault="00773B22" w:rsidP="00F225E8">
            <w:pPr>
              <w:spacing w:line="320" w:lineRule="exact"/>
              <w:rPr>
                <w:rFonts w:hint="default"/>
              </w:rPr>
            </w:pPr>
          </w:p>
          <w:p w:rsidR="00773B22" w:rsidRDefault="00773B22" w:rsidP="00F225E8">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年　月　日</w:t>
            </w:r>
          </w:p>
        </w:tc>
      </w:tr>
      <w:tr w:rsidR="00773B22">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第　　　号</w:t>
            </w:r>
          </w:p>
        </w:tc>
        <w:tc>
          <w:tcPr>
            <w:tcW w:w="1620" w:type="dxa"/>
            <w:gridSpan w:val="2"/>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3348" w:type="dxa"/>
            <w:gridSpan w:val="2"/>
            <w:vMerge/>
            <w:tcBorders>
              <w:top w:val="nil"/>
              <w:left w:val="single" w:sz="4" w:space="0" w:color="000000"/>
              <w:bottom w:val="nil"/>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jc w:val="center"/>
              <w:rPr>
                <w:rFonts w:hint="default"/>
              </w:rPr>
            </w:pPr>
            <w:r>
              <w:rPr>
                <w:rFonts w:ascii="ＭＳ 明朝" w:hAnsi="ＭＳ 明朝"/>
                <w:sz w:val="20"/>
              </w:rPr>
              <w:t>第　　　号</w:t>
            </w:r>
          </w:p>
        </w:tc>
      </w:tr>
      <w:tr w:rsidR="00773B22">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rPr>
                <w:rFonts w:hint="default"/>
              </w:rPr>
            </w:pPr>
            <w:r>
              <w:rPr>
                <w:rFonts w:ascii="ＭＳ 明朝" w:hAnsi="ＭＳ 明朝"/>
                <w:sz w:val="20"/>
              </w:rPr>
              <w:t>係員氏名</w:t>
            </w:r>
          </w:p>
        </w:tc>
        <w:tc>
          <w:tcPr>
            <w:tcW w:w="1620" w:type="dxa"/>
            <w:gridSpan w:val="2"/>
            <w:vMerge/>
            <w:tcBorders>
              <w:top w:val="nil"/>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3348" w:type="dxa"/>
            <w:gridSpan w:val="2"/>
            <w:vMerge/>
            <w:tcBorders>
              <w:top w:val="nil"/>
              <w:left w:val="single" w:sz="4" w:space="0" w:color="000000"/>
              <w:bottom w:val="single" w:sz="4" w:space="0" w:color="000000"/>
              <w:right w:val="single" w:sz="4" w:space="0" w:color="000000"/>
            </w:tcBorders>
            <w:tcMar>
              <w:left w:w="49" w:type="dxa"/>
              <w:right w:w="49" w:type="dxa"/>
            </w:tcMar>
          </w:tcPr>
          <w:p w:rsidR="00773B22" w:rsidRDefault="00773B22" w:rsidP="00F225E8">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rPr>
                <w:rFonts w:hint="default"/>
              </w:rPr>
            </w:pPr>
            <w:r>
              <w:rPr>
                <w:rFonts w:ascii="ＭＳ 明朝" w:hAnsi="ＭＳ 明朝"/>
                <w:sz w:val="20"/>
              </w:rPr>
              <w:t>係員氏名</w:t>
            </w:r>
          </w:p>
        </w:tc>
      </w:tr>
      <w:tr w:rsidR="00773B22">
        <w:tc>
          <w:tcPr>
            <w:tcW w:w="9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73B22" w:rsidRDefault="003F3A83" w:rsidP="00F225E8">
            <w:pPr>
              <w:spacing w:line="320" w:lineRule="exact"/>
              <w:rPr>
                <w:rFonts w:hint="default"/>
              </w:rPr>
            </w:pPr>
            <w:r>
              <w:rPr>
                <w:rFonts w:ascii="ＭＳ 明朝" w:hAnsi="ＭＳ 明朝"/>
              </w:rPr>
              <w:t>〔注意〕</w:t>
            </w:r>
          </w:p>
          <w:p w:rsidR="00773B22" w:rsidRDefault="003F3A83" w:rsidP="00F225E8">
            <w:pPr>
              <w:spacing w:line="320" w:lineRule="exact"/>
              <w:rPr>
                <w:rFonts w:ascii="ＭＳ 明朝" w:hAnsi="ＭＳ 明朝" w:hint="default"/>
              </w:rPr>
            </w:pPr>
            <w:r>
              <w:rPr>
                <w:rFonts w:ascii="ＭＳ 明朝" w:hAnsi="ＭＳ 明朝"/>
              </w:rPr>
              <w:t>1　※印のある欄は記入しないこと。</w:t>
            </w:r>
          </w:p>
          <w:p w:rsidR="00773B22" w:rsidRDefault="003F3A83" w:rsidP="00F225E8">
            <w:pPr>
              <w:spacing w:line="320" w:lineRule="exact"/>
              <w:ind w:left="210" w:hanging="210"/>
              <w:rPr>
                <w:rFonts w:ascii="ＭＳ 明朝" w:hAnsi="ＭＳ 明朝" w:hint="default"/>
              </w:rPr>
            </w:pPr>
            <w:r>
              <w:rPr>
                <w:rFonts w:ascii="ＭＳ 明朝" w:hAnsi="ＭＳ 明朝"/>
              </w:rPr>
              <w:t>2　２欄の設計者又は３欄の工事施行者が法人であるときは、氏名は、当該法人の名称および代表者の氏名を記入すること。</w:t>
            </w:r>
          </w:p>
          <w:p w:rsidR="00773B22" w:rsidRDefault="003F3A83" w:rsidP="00F225E8">
            <w:pPr>
              <w:spacing w:line="320" w:lineRule="exact"/>
              <w:rPr>
                <w:rFonts w:ascii="ＭＳ 明朝" w:hAnsi="ＭＳ 明朝" w:hint="default"/>
              </w:rPr>
            </w:pPr>
            <w:r>
              <w:rPr>
                <w:rFonts w:ascii="ＭＳ 明朝" w:hAnsi="ＭＳ 明朝"/>
              </w:rPr>
              <w:t>3　３欄は、未定のときは、後で定まってから工事着手前に届け出ること。</w:t>
            </w:r>
          </w:p>
          <w:p w:rsidR="00773B22" w:rsidRDefault="003F3A83" w:rsidP="00F225E8">
            <w:pPr>
              <w:spacing w:line="320" w:lineRule="exact"/>
              <w:ind w:left="210" w:hanging="210"/>
              <w:rPr>
                <w:rFonts w:ascii="ＭＳ 明朝" w:hAnsi="ＭＳ 明朝" w:hint="default"/>
              </w:rPr>
            </w:pPr>
            <w:r>
              <w:rPr>
                <w:rFonts w:ascii="ＭＳ 明朝" w:hAnsi="ＭＳ 明朝"/>
              </w:rPr>
              <w:t>4　４欄は、代表地点の緯度および経度を世界測地系に従って測量し、小数点以下第１位まで記入すること。</w:t>
            </w:r>
          </w:p>
          <w:p w:rsidR="00773B22" w:rsidRDefault="003F3A83" w:rsidP="00F225E8">
            <w:pPr>
              <w:spacing w:line="320" w:lineRule="exact"/>
              <w:ind w:left="210" w:hanging="210"/>
              <w:rPr>
                <w:rFonts w:ascii="ＭＳ 明朝" w:hAnsi="ＭＳ 明朝" w:hint="default"/>
              </w:rPr>
            </w:pPr>
            <w:r>
              <w:rPr>
                <w:rFonts w:ascii="ＭＳ 明朝" w:hAnsi="ＭＳ 明朝"/>
              </w:rPr>
              <w:t>5　７欄リは、鋼矢板等を設置するときは、当該鋼矢板等についてそれぞれ番号、種類、高さおよび延長を記入し、それ以外の措置を講ずるときは、措置の内容を記入すること。</w:t>
            </w:r>
          </w:p>
          <w:p w:rsidR="00773B22" w:rsidRDefault="003F3A83" w:rsidP="00F225E8">
            <w:pPr>
              <w:spacing w:line="320" w:lineRule="exact"/>
              <w:ind w:left="210" w:hanging="210"/>
              <w:rPr>
                <w:rFonts w:hint="default"/>
              </w:rPr>
            </w:pPr>
            <w:r>
              <w:rPr>
                <w:rFonts w:ascii="ＭＳ 明朝" w:hAnsi="ＭＳ 明朝"/>
              </w:rPr>
              <w:t>6　８欄は、土石の堆積に関する工事を施行することについて他の法令による許可、認可等を要する場合においてのみ、その許可、認可等の手続の状況を記入すること。</w:t>
            </w:r>
          </w:p>
        </w:tc>
      </w:tr>
    </w:tbl>
    <w:p w:rsidR="00773B22" w:rsidRDefault="00773B22" w:rsidP="00F225E8">
      <w:pPr>
        <w:pStyle w:val="Word"/>
        <w:spacing w:line="320" w:lineRule="exact"/>
        <w:rPr>
          <w:rFonts w:hint="default"/>
          <w:sz w:val="24"/>
        </w:rPr>
      </w:pPr>
    </w:p>
    <w:p w:rsidR="00773B22" w:rsidRDefault="00773B22" w:rsidP="00F225E8">
      <w:pPr>
        <w:pStyle w:val="Word"/>
        <w:spacing w:line="320" w:lineRule="exact"/>
        <w:jc w:val="left"/>
        <w:rPr>
          <w:rFonts w:hint="default"/>
          <w:sz w:val="24"/>
        </w:rPr>
      </w:pPr>
    </w:p>
    <w:p w:rsidR="00773B22" w:rsidRDefault="00773B22" w:rsidP="00F225E8">
      <w:pPr>
        <w:pStyle w:val="Word"/>
        <w:spacing w:line="320" w:lineRule="exact"/>
        <w:jc w:val="left"/>
        <w:rPr>
          <w:rFonts w:hint="default"/>
        </w:rPr>
      </w:pPr>
    </w:p>
    <w:p w:rsidR="00773B22" w:rsidRDefault="00773B22" w:rsidP="00F225E8">
      <w:pPr>
        <w:spacing w:line="320" w:lineRule="exact"/>
        <w:rPr>
          <w:rFonts w:hint="default"/>
        </w:rPr>
      </w:pPr>
    </w:p>
    <w:sectPr w:rsidR="00773B22">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22" w:rsidRDefault="003F3A83">
      <w:pPr>
        <w:spacing w:before="357"/>
        <w:rPr>
          <w:rFonts w:hint="default"/>
        </w:rPr>
      </w:pPr>
      <w:r>
        <w:continuationSeparator/>
      </w:r>
    </w:p>
  </w:endnote>
  <w:endnote w:type="continuationSeparator" w:id="0">
    <w:p w:rsidR="00773B22" w:rsidRDefault="003F3A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22" w:rsidRDefault="003F3A83">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73B22" w:rsidRDefault="00773B2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22" w:rsidRDefault="003F3A83">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F225E8">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73B22" w:rsidRDefault="00773B2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22" w:rsidRDefault="003F3A83">
      <w:pPr>
        <w:spacing w:before="357"/>
        <w:rPr>
          <w:rFonts w:hint="default"/>
        </w:rPr>
      </w:pPr>
      <w:r>
        <w:continuationSeparator/>
      </w:r>
    </w:p>
  </w:footnote>
  <w:footnote w:type="continuationSeparator" w:id="0">
    <w:p w:rsidR="00773B22" w:rsidRDefault="003F3A8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83"/>
    <w:rsid w:val="003F3A83"/>
    <w:rsid w:val="00773B22"/>
    <w:rsid w:val="00F2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DA2E1C0-03F3-46E6-AFDF-651BA71B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376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2025-05-15T01:23:00Z</cp:lastPrinted>
  <dcterms:created xsi:type="dcterms:W3CDTF">2025-05-15T02:35:00Z</dcterms:created>
  <dcterms:modified xsi:type="dcterms:W3CDTF">2025-05-15T02:36:00Z</dcterms:modified>
</cp:coreProperties>
</file>