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742" w:rsidRDefault="00D917F5">
      <w:pPr>
        <w:pStyle w:val="Word"/>
        <w:tabs>
          <w:tab w:val="left" w:pos="105"/>
        </w:tabs>
        <w:spacing w:line="340" w:lineRule="exact"/>
        <w:jc w:val="left"/>
        <w:rPr>
          <w:rFonts w:hint="default"/>
        </w:rPr>
      </w:pPr>
      <w:r>
        <w:t>市規則様式第６号</w:t>
      </w:r>
    </w:p>
    <w:p w:rsidR="00FA6742" w:rsidRDefault="00D917F5">
      <w:pPr>
        <w:pStyle w:val="Word"/>
        <w:tabs>
          <w:tab w:val="left" w:pos="105"/>
        </w:tabs>
        <w:spacing w:line="340" w:lineRule="exact"/>
        <w:jc w:val="center"/>
        <w:rPr>
          <w:rFonts w:hint="default"/>
          <w:sz w:val="24"/>
        </w:rPr>
      </w:pPr>
      <w:r>
        <w:rPr>
          <w:sz w:val="24"/>
        </w:rPr>
        <w:t>宅地造成等</w:t>
      </w:r>
      <w:r>
        <w:rPr>
          <w:rFonts w:ascii="ＭＳ 明朝" w:hAnsi="ＭＳ 明朝"/>
          <w:sz w:val="24"/>
        </w:rPr>
        <w:t>に関する工事</w:t>
      </w:r>
      <w:r>
        <w:rPr>
          <w:sz w:val="24"/>
        </w:rPr>
        <w:t>の軽微な変更届出書</w:t>
      </w:r>
    </w:p>
    <w:p w:rsidR="00FA6742" w:rsidRDefault="00FA6742">
      <w:pPr>
        <w:pStyle w:val="Word"/>
        <w:tabs>
          <w:tab w:val="left" w:pos="105"/>
        </w:tabs>
        <w:spacing w:line="340" w:lineRule="exact"/>
        <w:jc w:val="center"/>
        <w:rPr>
          <w:rFonts w:hint="default"/>
        </w:rPr>
      </w:pPr>
    </w:p>
    <w:p w:rsidR="00FA6742" w:rsidRDefault="00D917F5">
      <w:pPr>
        <w:pStyle w:val="Word"/>
        <w:tabs>
          <w:tab w:val="left" w:pos="105"/>
        </w:tabs>
        <w:spacing w:line="340" w:lineRule="exact"/>
        <w:jc w:val="right"/>
        <w:rPr>
          <w:rFonts w:hint="default"/>
        </w:rPr>
      </w:pPr>
      <w:r>
        <w:t>年　　月　　日</w:t>
      </w:r>
    </w:p>
    <w:p w:rsidR="00FA6742" w:rsidRDefault="00FA6742">
      <w:pPr>
        <w:pStyle w:val="Word"/>
        <w:tabs>
          <w:tab w:val="left" w:pos="105"/>
        </w:tabs>
        <w:spacing w:line="340" w:lineRule="exact"/>
        <w:jc w:val="right"/>
        <w:rPr>
          <w:rFonts w:hint="default"/>
        </w:rPr>
      </w:pPr>
    </w:p>
    <w:p w:rsidR="00FA6742" w:rsidRDefault="00D917F5">
      <w:pPr>
        <w:pStyle w:val="Word"/>
        <w:spacing w:line="340" w:lineRule="exact"/>
        <w:ind w:firstLine="210"/>
        <w:jc w:val="left"/>
        <w:rPr>
          <w:rFonts w:hint="default"/>
        </w:rPr>
      </w:pPr>
      <w:r>
        <w:t>（宛先）秋田市長</w:t>
      </w:r>
    </w:p>
    <w:p w:rsidR="00FA6742" w:rsidRDefault="00FA6742">
      <w:pPr>
        <w:pStyle w:val="Word"/>
        <w:spacing w:line="340" w:lineRule="exact"/>
        <w:ind w:firstLine="3776"/>
        <w:jc w:val="center"/>
        <w:rPr>
          <w:rFonts w:hint="default"/>
        </w:rPr>
      </w:pPr>
    </w:p>
    <w:p w:rsidR="00FA6742" w:rsidRDefault="00D917F5">
      <w:pPr>
        <w:pStyle w:val="Word"/>
        <w:spacing w:line="340" w:lineRule="exact"/>
        <w:jc w:val="left"/>
        <w:rPr>
          <w:rFonts w:hint="default"/>
        </w:rPr>
      </w:pPr>
      <w:r>
        <w:t xml:space="preserve">　　　　　　　　　　　　　　　　　　　　　　　　　　　　　　住所</w:t>
      </w:r>
    </w:p>
    <w:p w:rsidR="00FA6742" w:rsidRDefault="00D917F5">
      <w:pPr>
        <w:pStyle w:val="Word"/>
        <w:spacing w:line="340" w:lineRule="exact"/>
        <w:jc w:val="left"/>
        <w:rPr>
          <w:rFonts w:hint="default"/>
        </w:rPr>
      </w:pPr>
      <w:r>
        <w:t xml:space="preserve">　　　　　　　　　　　　　　　　　　　　　　　　　　　　　　氏名</w:t>
      </w:r>
    </w:p>
    <w:p w:rsidR="00FA6742" w:rsidRDefault="00FA6742">
      <w:pPr>
        <w:pStyle w:val="Word"/>
        <w:spacing w:line="340" w:lineRule="exact"/>
        <w:rPr>
          <w:rFonts w:hint="default"/>
        </w:rPr>
      </w:pPr>
    </w:p>
    <w:p w:rsidR="00FA6742" w:rsidRDefault="00D917F5">
      <w:pPr>
        <w:pStyle w:val="Word"/>
        <w:spacing w:line="340" w:lineRule="exact"/>
        <w:rPr>
          <w:rFonts w:hint="default"/>
        </w:rPr>
      </w:pPr>
      <w:r>
        <w:t xml:space="preserve">　宅地造成及び特定盛土等規制法第</w:t>
      </w:r>
      <w:r>
        <w:rPr>
          <w:rFonts w:ascii="ＭＳ 明朝" w:hAnsi="ＭＳ 明朝"/>
        </w:rPr>
        <w:t>16</w:t>
      </w:r>
      <w:r>
        <w:t>条第</w:t>
      </w:r>
      <w:r>
        <w:rPr>
          <w:rFonts w:ascii="ＭＳ 明朝" w:hAnsi="ＭＳ 明朝"/>
        </w:rPr>
        <w:t>２</w:t>
      </w:r>
      <w:r>
        <w:t>項又は第</w:t>
      </w:r>
      <w:r>
        <w:rPr>
          <w:rFonts w:ascii="ＭＳ 明朝" w:hAnsi="ＭＳ 明朝"/>
        </w:rPr>
        <w:t>35</w:t>
      </w:r>
      <w:r>
        <w:t>条第</w:t>
      </w:r>
      <w:r>
        <w:rPr>
          <w:rFonts w:ascii="ＭＳ 明朝" w:hAnsi="ＭＳ 明朝"/>
        </w:rPr>
        <w:t>２</w:t>
      </w:r>
      <w:r>
        <w:t>項の規定により、</w:t>
      </w:r>
      <w:r>
        <w:rPr>
          <w:rFonts w:ascii="ＭＳ 明朝" w:hAnsi="ＭＳ 明朝"/>
        </w:rPr>
        <w:t>宅地造成等に関する工事</w:t>
      </w:r>
      <w:r>
        <w:t>の軽微な変更について、下記のとおり届け出ます。</w:t>
      </w:r>
    </w:p>
    <w:p w:rsidR="00FA6742" w:rsidRDefault="00FA6742">
      <w:pPr>
        <w:pStyle w:val="Word"/>
        <w:tabs>
          <w:tab w:val="left" w:pos="105"/>
        </w:tabs>
        <w:spacing w:line="340" w:lineRule="exact"/>
        <w:jc w:val="left"/>
        <w:rPr>
          <w:rFonts w:hint="default"/>
        </w:rPr>
      </w:pPr>
    </w:p>
    <w:p w:rsidR="00FA6742" w:rsidRDefault="00D917F5">
      <w:pPr>
        <w:pStyle w:val="Word"/>
        <w:tabs>
          <w:tab w:val="left" w:pos="105"/>
        </w:tabs>
        <w:spacing w:line="340" w:lineRule="exact"/>
        <w:jc w:val="center"/>
        <w:rPr>
          <w:rFonts w:hint="default"/>
        </w:rPr>
      </w:pPr>
      <w:r>
        <w:t>記</w:t>
      </w:r>
    </w:p>
    <w:p w:rsidR="00FA6742" w:rsidRDefault="00FA6742">
      <w:pPr>
        <w:tabs>
          <w:tab w:val="left" w:pos="105"/>
        </w:tabs>
        <w:spacing w:line="340" w:lineRule="exact"/>
        <w:jc w:val="left"/>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432"/>
        <w:gridCol w:w="2484"/>
        <w:gridCol w:w="540"/>
        <w:gridCol w:w="2268"/>
        <w:gridCol w:w="3996"/>
      </w:tblGrid>
      <w:tr w:rsidR="00FA6742">
        <w:tc>
          <w:tcPr>
            <w:tcW w:w="432" w:type="dxa"/>
            <w:tcBorders>
              <w:top w:val="single" w:sz="4" w:space="0" w:color="000000"/>
              <w:left w:val="single" w:sz="4" w:space="0" w:color="000000"/>
              <w:bottom w:val="single" w:sz="4" w:space="0" w:color="000000"/>
              <w:right w:val="nil"/>
            </w:tcBorders>
            <w:tcMar>
              <w:left w:w="49" w:type="dxa"/>
              <w:right w:w="49" w:type="dxa"/>
            </w:tcMar>
          </w:tcPr>
          <w:p w:rsidR="00FA6742" w:rsidRDefault="00D917F5" w:rsidP="003E4876">
            <w:pPr>
              <w:spacing w:line="340" w:lineRule="exact"/>
              <w:jc w:val="left"/>
              <w:rPr>
                <w:rFonts w:hint="default"/>
              </w:rPr>
            </w:pPr>
            <w:r>
              <w:t>１</w:t>
            </w:r>
          </w:p>
          <w:p w:rsidR="00FA6742" w:rsidRDefault="00FA6742">
            <w:pPr>
              <w:spacing w:line="340" w:lineRule="exact"/>
              <w:jc w:val="distribute"/>
              <w:rPr>
                <w:rFonts w:hint="default"/>
              </w:rPr>
            </w:pPr>
          </w:p>
        </w:tc>
        <w:tc>
          <w:tcPr>
            <w:tcW w:w="2484" w:type="dxa"/>
            <w:tcBorders>
              <w:top w:val="single" w:sz="4" w:space="0" w:color="000000"/>
              <w:left w:val="nil"/>
              <w:bottom w:val="single" w:sz="4" w:space="0" w:color="000000"/>
              <w:right w:val="single" w:sz="4" w:space="0" w:color="000000"/>
            </w:tcBorders>
            <w:tcMar>
              <w:left w:w="49" w:type="dxa"/>
              <w:right w:w="49" w:type="dxa"/>
            </w:tcMar>
          </w:tcPr>
          <w:p w:rsidR="00FA6742" w:rsidRDefault="00D917F5">
            <w:pPr>
              <w:spacing w:line="340" w:lineRule="exact"/>
              <w:jc w:val="distribute"/>
              <w:rPr>
                <w:rFonts w:ascii="ＭＳ 明朝" w:hAnsi="ＭＳ 明朝" w:hint="default"/>
              </w:rPr>
            </w:pPr>
            <w:r>
              <w:rPr>
                <w:rFonts w:ascii="ＭＳ 明朝" w:hAnsi="ＭＳ 明朝"/>
              </w:rPr>
              <w:t>許可年月日および</w:t>
            </w:r>
          </w:p>
          <w:p w:rsidR="00FA6742" w:rsidRDefault="00D917F5">
            <w:pPr>
              <w:spacing w:line="340" w:lineRule="exact"/>
              <w:jc w:val="distribute"/>
              <w:rPr>
                <w:rFonts w:hint="default"/>
              </w:rPr>
            </w:pPr>
            <w:r>
              <w:rPr>
                <w:rFonts w:ascii="ＭＳ 明朝" w:hAnsi="ＭＳ 明朝"/>
              </w:rPr>
              <w:t>許可番号</w:t>
            </w:r>
          </w:p>
        </w:tc>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年　月　日　秋田市指令第　　　　号</w:t>
            </w:r>
          </w:p>
          <w:p w:rsidR="00FA6742" w:rsidRDefault="00FA6742">
            <w:pPr>
              <w:spacing w:line="340" w:lineRule="exact"/>
              <w:jc w:val="left"/>
              <w:rPr>
                <w:rFonts w:hint="default"/>
              </w:rPr>
            </w:pPr>
          </w:p>
        </w:tc>
      </w:tr>
      <w:tr w:rsidR="00FA6742">
        <w:tc>
          <w:tcPr>
            <w:tcW w:w="432" w:type="dxa"/>
            <w:tcBorders>
              <w:top w:val="single" w:sz="4" w:space="0" w:color="000000"/>
              <w:left w:val="single" w:sz="4" w:space="0" w:color="000000"/>
              <w:bottom w:val="single" w:sz="4" w:space="0" w:color="000000"/>
              <w:right w:val="nil"/>
            </w:tcBorders>
            <w:tcMar>
              <w:left w:w="49" w:type="dxa"/>
              <w:right w:w="49" w:type="dxa"/>
            </w:tcMar>
          </w:tcPr>
          <w:p w:rsidR="00FA6742" w:rsidRDefault="00D917F5" w:rsidP="003E4876">
            <w:pPr>
              <w:spacing w:line="340" w:lineRule="exact"/>
              <w:jc w:val="left"/>
              <w:rPr>
                <w:rFonts w:hint="default"/>
              </w:rPr>
            </w:pPr>
            <w:r>
              <w:t>２</w:t>
            </w:r>
          </w:p>
          <w:p w:rsidR="00FA6742" w:rsidRDefault="00FA6742">
            <w:pPr>
              <w:spacing w:line="340" w:lineRule="exact"/>
              <w:jc w:val="distribute"/>
              <w:rPr>
                <w:rFonts w:hint="default"/>
              </w:rPr>
            </w:pPr>
          </w:p>
        </w:tc>
        <w:tc>
          <w:tcPr>
            <w:tcW w:w="2484" w:type="dxa"/>
            <w:tcBorders>
              <w:top w:val="single" w:sz="4" w:space="0" w:color="000000"/>
              <w:left w:val="nil"/>
              <w:bottom w:val="single" w:sz="4" w:space="0" w:color="000000"/>
              <w:right w:val="single" w:sz="4" w:space="0" w:color="000000"/>
            </w:tcBorders>
            <w:tcMar>
              <w:left w:w="49" w:type="dxa"/>
              <w:right w:w="49" w:type="dxa"/>
            </w:tcMar>
          </w:tcPr>
          <w:p w:rsidR="003A32AB" w:rsidRDefault="00D917F5">
            <w:pPr>
              <w:spacing w:line="340" w:lineRule="exact"/>
              <w:jc w:val="distribute"/>
              <w:rPr>
                <w:rFonts w:ascii="ＭＳ 明朝" w:hAnsi="ＭＳ 明朝" w:hint="default"/>
              </w:rPr>
            </w:pPr>
            <w:r>
              <w:rPr>
                <w:rFonts w:ascii="ＭＳ 明朝" w:hAnsi="ＭＳ 明朝"/>
              </w:rPr>
              <w:t>土地の所在地および</w:t>
            </w:r>
          </w:p>
          <w:p w:rsidR="00FA6742" w:rsidRDefault="00D917F5" w:rsidP="00A52059">
            <w:pPr>
              <w:spacing w:line="340" w:lineRule="exact"/>
              <w:jc w:val="distribute"/>
              <w:rPr>
                <w:rFonts w:hint="default"/>
              </w:rPr>
            </w:pPr>
            <w:r>
              <w:rPr>
                <w:rFonts w:ascii="ＭＳ 明朝" w:hAnsi="ＭＳ 明朝"/>
              </w:rPr>
              <w:t>地番</w:t>
            </w:r>
          </w:p>
        </w:tc>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FA6742">
            <w:pPr>
              <w:spacing w:line="340" w:lineRule="exact"/>
              <w:rPr>
                <w:rFonts w:hint="default"/>
              </w:rPr>
            </w:pPr>
            <w:bookmarkStart w:id="0" w:name="_GoBack"/>
            <w:bookmarkEnd w:id="0"/>
          </w:p>
          <w:p w:rsidR="00FA6742" w:rsidRDefault="00FA6742">
            <w:pPr>
              <w:spacing w:line="340" w:lineRule="exact"/>
              <w:jc w:val="left"/>
              <w:rPr>
                <w:rFonts w:hint="default"/>
              </w:rPr>
            </w:pPr>
          </w:p>
        </w:tc>
      </w:tr>
      <w:tr w:rsidR="00FA6742">
        <w:tc>
          <w:tcPr>
            <w:tcW w:w="432" w:type="dxa"/>
            <w:vMerge w:val="restart"/>
            <w:tcBorders>
              <w:top w:val="single" w:sz="4" w:space="0" w:color="000000"/>
              <w:left w:val="single" w:sz="4" w:space="0" w:color="000000"/>
              <w:bottom w:val="nil"/>
              <w:right w:val="nil"/>
            </w:tcBorders>
            <w:tcMar>
              <w:left w:w="49" w:type="dxa"/>
              <w:right w:w="49" w:type="dxa"/>
            </w:tcMar>
          </w:tcPr>
          <w:p w:rsidR="00FA6742" w:rsidRDefault="00D917F5" w:rsidP="003E4876">
            <w:pPr>
              <w:spacing w:line="340" w:lineRule="exact"/>
              <w:jc w:val="left"/>
              <w:rPr>
                <w:rFonts w:hint="default"/>
              </w:rPr>
            </w:pPr>
            <w:r>
              <w:t>３</w:t>
            </w:r>
          </w:p>
          <w:p w:rsidR="00FA6742" w:rsidRDefault="00FA6742">
            <w:pPr>
              <w:spacing w:line="340" w:lineRule="exact"/>
              <w:rPr>
                <w:rFonts w:hint="default"/>
              </w:rPr>
            </w:pPr>
          </w:p>
          <w:p w:rsidR="00FA6742" w:rsidRDefault="00FA6742">
            <w:pPr>
              <w:spacing w:line="340" w:lineRule="exact"/>
              <w:rPr>
                <w:rFonts w:hint="default"/>
              </w:rPr>
            </w:pPr>
          </w:p>
          <w:p w:rsidR="00FA6742" w:rsidRDefault="00FA6742">
            <w:pPr>
              <w:spacing w:line="340" w:lineRule="exact"/>
              <w:rPr>
                <w:rFonts w:hint="default"/>
              </w:rPr>
            </w:pPr>
          </w:p>
          <w:p w:rsidR="00FA6742" w:rsidRDefault="00FA6742">
            <w:pPr>
              <w:spacing w:line="340" w:lineRule="exact"/>
              <w:rPr>
                <w:rFonts w:hint="default"/>
              </w:rPr>
            </w:pPr>
          </w:p>
          <w:p w:rsidR="00FA6742" w:rsidRDefault="00FA6742">
            <w:pPr>
              <w:spacing w:line="340" w:lineRule="exac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tc>
        <w:tc>
          <w:tcPr>
            <w:tcW w:w="2484" w:type="dxa"/>
            <w:vMerge w:val="restart"/>
            <w:tcBorders>
              <w:top w:val="single" w:sz="4" w:space="0" w:color="000000"/>
              <w:left w:val="nil"/>
              <w:bottom w:val="nil"/>
              <w:right w:val="single" w:sz="4" w:space="0" w:color="000000"/>
            </w:tcBorders>
            <w:tcMar>
              <w:left w:w="49" w:type="dxa"/>
              <w:right w:w="49" w:type="dxa"/>
            </w:tcMar>
          </w:tcPr>
          <w:p w:rsidR="00FA6742" w:rsidRDefault="00D917F5">
            <w:pPr>
              <w:spacing w:line="340" w:lineRule="exact"/>
              <w:rPr>
                <w:rFonts w:hint="default"/>
              </w:rPr>
            </w:pPr>
            <w:r>
              <w:rPr>
                <w:rFonts w:ascii="ＭＳ 明朝" w:hAnsi="ＭＳ 明朝"/>
              </w:rPr>
              <w:t>住所および氏名</w:t>
            </w:r>
          </w:p>
          <w:p w:rsidR="00FA6742" w:rsidRDefault="00D917F5">
            <w:pPr>
              <w:spacing w:line="340" w:lineRule="exact"/>
              <w:rPr>
                <w:rFonts w:ascii="ＭＳ 明朝" w:hAnsi="ＭＳ 明朝" w:hint="default"/>
              </w:rPr>
            </w:pPr>
            <w:r>
              <w:rPr>
                <w:rFonts w:ascii="ＭＳ 明朝" w:hAnsi="ＭＳ 明朝"/>
              </w:rPr>
              <w:t xml:space="preserve">　□工　事　主</w:t>
            </w:r>
          </w:p>
          <w:p w:rsidR="00FA6742" w:rsidRDefault="00D917F5">
            <w:pPr>
              <w:spacing w:line="340" w:lineRule="exact"/>
              <w:rPr>
                <w:rFonts w:ascii="ＭＳ 明朝" w:hAnsi="ＭＳ 明朝" w:hint="default"/>
              </w:rPr>
            </w:pPr>
            <w:r>
              <w:rPr>
                <w:rFonts w:ascii="ＭＳ 明朝" w:hAnsi="ＭＳ 明朝"/>
              </w:rPr>
              <w:t xml:space="preserve">　□設　計　者</w:t>
            </w:r>
          </w:p>
          <w:p w:rsidR="00FA6742" w:rsidRDefault="00D917F5">
            <w:pPr>
              <w:spacing w:line="340" w:lineRule="exact"/>
              <w:rPr>
                <w:rFonts w:ascii="ＭＳ 明朝" w:hAnsi="ＭＳ 明朝" w:hint="default"/>
              </w:rPr>
            </w:pPr>
            <w:r>
              <w:rPr>
                <w:rFonts w:ascii="ＭＳ 明朝" w:hAnsi="ＭＳ 明朝"/>
              </w:rPr>
              <w:t xml:space="preserve">　□工事施行者</w:t>
            </w:r>
          </w:p>
          <w:p w:rsidR="00FA6742" w:rsidRDefault="00FA6742">
            <w:pPr>
              <w:spacing w:line="340" w:lineRule="exact"/>
              <w:rPr>
                <w:rFonts w:hint="default"/>
              </w:rPr>
            </w:pPr>
          </w:p>
          <w:p w:rsidR="00FA6742" w:rsidRDefault="00D917F5" w:rsidP="009C6AE4">
            <w:pPr>
              <w:spacing w:line="340" w:lineRule="exact"/>
              <w:rPr>
                <w:rFonts w:hint="default"/>
              </w:rPr>
            </w:pPr>
            <w:r>
              <w:rPr>
                <w:rFonts w:ascii="ＭＳ 明朝" w:hAnsi="ＭＳ 明朝"/>
              </w:rPr>
              <w:t>（該当するものの☐欄にチェックをつけること）</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4140C8">
            <w:pPr>
              <w:spacing w:line="340" w:lineRule="exact"/>
              <w:jc w:val="center"/>
              <w:rPr>
                <w:rFonts w:ascii="ＭＳ 明朝" w:hAnsi="ＭＳ 明朝" w:hint="default"/>
              </w:rPr>
            </w:pPr>
            <w:r>
              <w:rPr>
                <w:rFonts w:ascii="ＭＳ 明朝" w:hAnsi="ＭＳ 明朝"/>
              </w:rPr>
              <w:t>変更</w:t>
            </w:r>
          </w:p>
          <w:p w:rsidR="004140C8" w:rsidRDefault="004140C8">
            <w:pPr>
              <w:spacing w:line="340" w:lineRule="exact"/>
              <w:jc w:val="center"/>
              <w:rPr>
                <w:rFonts w:hint="default"/>
              </w:rPr>
            </w:pPr>
            <w:r>
              <w:rPr>
                <w:rFonts w:ascii="ＭＳ 明朝" w:hAnsi="ＭＳ 明朝"/>
              </w:rPr>
              <w:t>前</w:t>
            </w:r>
          </w:p>
        </w:tc>
        <w:tc>
          <w:tcPr>
            <w:tcW w:w="6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rPr>
                <w:rFonts w:hint="default"/>
              </w:rPr>
            </w:pPr>
            <w:r>
              <w:rPr>
                <w:rFonts w:ascii="ＭＳ 明朝" w:hAnsi="ＭＳ 明朝"/>
              </w:rPr>
              <w:t>住所</w:t>
            </w:r>
          </w:p>
          <w:p w:rsidR="00FA6742" w:rsidRDefault="00FA6742">
            <w:pPr>
              <w:spacing w:line="340" w:lineRule="exact"/>
              <w:rPr>
                <w:rFonts w:hint="default"/>
              </w:rPr>
            </w:pPr>
          </w:p>
          <w:p w:rsidR="00FA6742" w:rsidRDefault="00D917F5">
            <w:pPr>
              <w:spacing w:line="340" w:lineRule="exact"/>
              <w:rPr>
                <w:rFonts w:hint="default"/>
              </w:rPr>
            </w:pPr>
            <w:r>
              <w:rPr>
                <w:rFonts w:ascii="ＭＳ 明朝" w:hAnsi="ＭＳ 明朝"/>
              </w:rPr>
              <w:t>氏名</w:t>
            </w:r>
          </w:p>
          <w:p w:rsidR="00FA6742" w:rsidRDefault="00FA6742">
            <w:pPr>
              <w:spacing w:line="340" w:lineRule="exact"/>
              <w:jc w:val="left"/>
              <w:rPr>
                <w:rFonts w:hint="default"/>
              </w:rPr>
            </w:pPr>
          </w:p>
        </w:tc>
      </w:tr>
      <w:tr w:rsidR="00FA6742">
        <w:tc>
          <w:tcPr>
            <w:tcW w:w="432" w:type="dxa"/>
            <w:vMerge/>
            <w:tcBorders>
              <w:top w:val="nil"/>
              <w:left w:val="single" w:sz="4" w:space="0" w:color="000000"/>
              <w:bottom w:val="single" w:sz="4" w:space="0" w:color="000000"/>
              <w:right w:val="nil"/>
            </w:tcBorders>
            <w:tcMar>
              <w:left w:w="49" w:type="dxa"/>
              <w:right w:w="49" w:type="dxa"/>
            </w:tcMar>
          </w:tcPr>
          <w:p w:rsidR="00FA6742" w:rsidRDefault="00FA6742">
            <w:pPr>
              <w:spacing w:line="340" w:lineRule="exact"/>
              <w:jc w:val="left"/>
              <w:rPr>
                <w:rFonts w:hint="default"/>
              </w:rPr>
            </w:pPr>
          </w:p>
        </w:tc>
        <w:tc>
          <w:tcPr>
            <w:tcW w:w="2484" w:type="dxa"/>
            <w:vMerge/>
            <w:tcBorders>
              <w:top w:val="nil"/>
              <w:left w:val="nil"/>
              <w:bottom w:val="single" w:sz="4" w:space="0" w:color="000000"/>
              <w:right w:val="single" w:sz="4" w:space="0" w:color="000000"/>
            </w:tcBorders>
            <w:tcMar>
              <w:left w:w="49" w:type="dxa"/>
              <w:right w:w="49" w:type="dxa"/>
            </w:tcMar>
          </w:tcPr>
          <w:p w:rsidR="00FA6742" w:rsidRDefault="00FA6742">
            <w:pPr>
              <w:spacing w:line="340" w:lineRule="exact"/>
              <w:jc w:val="left"/>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4140C8" w:rsidP="004140C8">
            <w:pPr>
              <w:spacing w:line="340" w:lineRule="exact"/>
              <w:jc w:val="center"/>
              <w:rPr>
                <w:rFonts w:hint="default"/>
              </w:rPr>
            </w:pPr>
            <w:r>
              <w:rPr>
                <w:rFonts w:ascii="ＭＳ 明朝" w:hAnsi="ＭＳ 明朝"/>
              </w:rPr>
              <w:t>変更後</w:t>
            </w:r>
          </w:p>
        </w:tc>
        <w:tc>
          <w:tcPr>
            <w:tcW w:w="6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rPr>
                <w:rFonts w:hint="default"/>
              </w:rPr>
            </w:pPr>
            <w:r>
              <w:rPr>
                <w:rFonts w:ascii="ＭＳ 明朝" w:hAnsi="ＭＳ 明朝"/>
              </w:rPr>
              <w:t>住所</w:t>
            </w:r>
          </w:p>
          <w:p w:rsidR="00FA6742" w:rsidRDefault="00FA6742">
            <w:pPr>
              <w:spacing w:line="340" w:lineRule="exact"/>
              <w:rPr>
                <w:rFonts w:hint="default"/>
              </w:rPr>
            </w:pPr>
          </w:p>
          <w:p w:rsidR="00FA6742" w:rsidRDefault="00D917F5">
            <w:pPr>
              <w:spacing w:line="340" w:lineRule="exact"/>
              <w:rPr>
                <w:rFonts w:hint="default"/>
              </w:rPr>
            </w:pPr>
            <w:r>
              <w:rPr>
                <w:rFonts w:ascii="ＭＳ 明朝" w:hAnsi="ＭＳ 明朝"/>
              </w:rPr>
              <w:t>氏名</w:t>
            </w:r>
          </w:p>
          <w:p w:rsidR="00FA6742" w:rsidRDefault="00FA6742">
            <w:pPr>
              <w:spacing w:line="340" w:lineRule="exact"/>
              <w:jc w:val="left"/>
              <w:rPr>
                <w:rFonts w:hint="default"/>
              </w:rPr>
            </w:pPr>
          </w:p>
        </w:tc>
      </w:tr>
      <w:tr w:rsidR="00FA6742">
        <w:tc>
          <w:tcPr>
            <w:tcW w:w="432" w:type="dxa"/>
            <w:vMerge w:val="restart"/>
            <w:tcBorders>
              <w:top w:val="single" w:sz="4" w:space="0" w:color="000000"/>
              <w:left w:val="single" w:sz="4" w:space="0" w:color="000000"/>
              <w:bottom w:val="nil"/>
              <w:right w:val="nil"/>
            </w:tcBorders>
            <w:tcMar>
              <w:left w:w="49" w:type="dxa"/>
              <w:right w:w="49" w:type="dxa"/>
            </w:tcMar>
          </w:tcPr>
          <w:p w:rsidR="00FA6742" w:rsidRDefault="00D917F5" w:rsidP="003E4876">
            <w:pPr>
              <w:spacing w:line="340" w:lineRule="exact"/>
              <w:jc w:val="left"/>
              <w:rPr>
                <w:rFonts w:hint="default"/>
              </w:rPr>
            </w:pPr>
            <w:r>
              <w:t>４</w:t>
            </w:r>
          </w:p>
          <w:p w:rsidR="00FA6742" w:rsidRDefault="00FA6742" w:rsidP="003E4876">
            <w:pPr>
              <w:spacing w:line="340" w:lineRule="exact"/>
              <w:jc w:val="left"/>
              <w:rPr>
                <w:rFonts w:hint="default"/>
              </w:rPr>
            </w:pPr>
          </w:p>
          <w:p w:rsidR="00FA6742" w:rsidRDefault="00FA6742">
            <w:pPr>
              <w:spacing w:line="340" w:lineRule="exact"/>
              <w:rPr>
                <w:rFonts w:hint="default"/>
              </w:rPr>
            </w:pPr>
          </w:p>
          <w:p w:rsidR="00FA6742" w:rsidRDefault="00FA6742">
            <w:pPr>
              <w:spacing w:line="340" w:lineRule="exac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tc>
        <w:tc>
          <w:tcPr>
            <w:tcW w:w="2484" w:type="dxa"/>
            <w:vMerge w:val="restart"/>
            <w:tcBorders>
              <w:top w:val="single" w:sz="4" w:space="0" w:color="000000"/>
              <w:left w:val="nil"/>
              <w:bottom w:val="nil"/>
              <w:right w:val="single" w:sz="4" w:space="0" w:color="000000"/>
            </w:tcBorders>
            <w:tcMar>
              <w:left w:w="49" w:type="dxa"/>
              <w:right w:w="49" w:type="dxa"/>
            </w:tcMar>
          </w:tcPr>
          <w:p w:rsidR="00FA6742" w:rsidRDefault="00D917F5">
            <w:pPr>
              <w:spacing w:line="340" w:lineRule="exact"/>
              <w:jc w:val="distribute"/>
              <w:rPr>
                <w:rFonts w:hint="default"/>
              </w:rPr>
            </w:pPr>
            <w:r>
              <w:rPr>
                <w:rFonts w:ascii="ＭＳ 明朝" w:hAnsi="ＭＳ 明朝"/>
              </w:rPr>
              <w:t>工事予定期間</w:t>
            </w:r>
          </w:p>
          <w:p w:rsidR="00FA6742" w:rsidRDefault="00FA6742">
            <w:pPr>
              <w:spacing w:line="340" w:lineRule="exact"/>
              <w:jc w:val="distribute"/>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p w:rsidR="00FA6742" w:rsidRDefault="00FA6742">
            <w:pPr>
              <w:spacing w:line="340" w:lineRule="exact"/>
              <w:jc w:val="left"/>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FA6742" w:rsidRDefault="004140C8">
            <w:pPr>
              <w:spacing w:line="340" w:lineRule="exact"/>
              <w:jc w:val="center"/>
              <w:rPr>
                <w:rFonts w:hint="default"/>
              </w:rPr>
            </w:pPr>
            <w:r>
              <w:rPr>
                <w:rFonts w:ascii="ＭＳ 明朝" w:hAnsi="ＭＳ 明朝"/>
              </w:rPr>
              <w:t>変更前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着手予定年月日</w:t>
            </w:r>
          </w:p>
          <w:p w:rsidR="00FA6742" w:rsidRDefault="00FA6742">
            <w:pPr>
              <w:spacing w:line="340" w:lineRule="exact"/>
              <w:jc w:val="center"/>
              <w:rPr>
                <w:rFonts w:hint="default"/>
              </w:rPr>
            </w:pP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年　月　日</w:t>
            </w:r>
          </w:p>
          <w:p w:rsidR="00FA6742" w:rsidRDefault="00FA6742">
            <w:pPr>
              <w:spacing w:line="340" w:lineRule="exact"/>
              <w:jc w:val="center"/>
              <w:rPr>
                <w:rFonts w:hint="default"/>
              </w:rPr>
            </w:pPr>
          </w:p>
        </w:tc>
      </w:tr>
      <w:tr w:rsidR="00FA6742">
        <w:tc>
          <w:tcPr>
            <w:tcW w:w="432" w:type="dxa"/>
            <w:vMerge/>
            <w:tcBorders>
              <w:top w:val="nil"/>
              <w:left w:val="single" w:sz="4" w:space="0" w:color="000000"/>
              <w:bottom w:val="nil"/>
              <w:right w:val="nil"/>
            </w:tcBorders>
            <w:tcMar>
              <w:left w:w="49" w:type="dxa"/>
              <w:right w:w="49" w:type="dxa"/>
            </w:tcMar>
          </w:tcPr>
          <w:p w:rsidR="00FA6742" w:rsidRDefault="00FA6742">
            <w:pPr>
              <w:spacing w:line="340" w:lineRule="exact"/>
              <w:jc w:val="left"/>
              <w:rPr>
                <w:rFonts w:hint="default"/>
              </w:rPr>
            </w:pPr>
          </w:p>
        </w:tc>
        <w:tc>
          <w:tcPr>
            <w:tcW w:w="2484" w:type="dxa"/>
            <w:vMerge/>
            <w:tcBorders>
              <w:top w:val="nil"/>
              <w:left w:val="nil"/>
              <w:bottom w:val="nil"/>
              <w:right w:val="single" w:sz="4" w:space="0" w:color="000000"/>
            </w:tcBorders>
            <w:tcMar>
              <w:left w:w="49" w:type="dxa"/>
              <w:right w:w="49" w:type="dxa"/>
            </w:tcMar>
          </w:tcPr>
          <w:p w:rsidR="00FA6742" w:rsidRDefault="00FA6742">
            <w:pPr>
              <w:spacing w:line="340" w:lineRule="exact"/>
              <w:jc w:val="left"/>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FA6742" w:rsidRDefault="00FA6742">
            <w:pPr>
              <w:spacing w:line="340" w:lineRule="exact"/>
              <w:jc w:val="cente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完了予定年月日</w:t>
            </w:r>
          </w:p>
          <w:p w:rsidR="00FA6742" w:rsidRDefault="00FA6742">
            <w:pPr>
              <w:spacing w:line="340" w:lineRule="exact"/>
              <w:jc w:val="center"/>
              <w:rPr>
                <w:rFonts w:hint="default"/>
              </w:rPr>
            </w:pP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年　月　日</w:t>
            </w:r>
          </w:p>
          <w:p w:rsidR="00FA6742" w:rsidRDefault="00FA6742">
            <w:pPr>
              <w:spacing w:line="340" w:lineRule="exact"/>
              <w:jc w:val="center"/>
              <w:rPr>
                <w:rFonts w:hint="default"/>
              </w:rPr>
            </w:pPr>
          </w:p>
        </w:tc>
      </w:tr>
      <w:tr w:rsidR="00FA6742">
        <w:tc>
          <w:tcPr>
            <w:tcW w:w="432" w:type="dxa"/>
            <w:vMerge/>
            <w:tcBorders>
              <w:top w:val="nil"/>
              <w:left w:val="single" w:sz="4" w:space="0" w:color="000000"/>
              <w:bottom w:val="nil"/>
              <w:right w:val="nil"/>
            </w:tcBorders>
            <w:tcMar>
              <w:left w:w="49" w:type="dxa"/>
              <w:right w:w="49" w:type="dxa"/>
            </w:tcMar>
          </w:tcPr>
          <w:p w:rsidR="00FA6742" w:rsidRDefault="00FA6742">
            <w:pPr>
              <w:spacing w:line="340" w:lineRule="exact"/>
              <w:jc w:val="left"/>
              <w:rPr>
                <w:rFonts w:hint="default"/>
              </w:rPr>
            </w:pPr>
          </w:p>
        </w:tc>
        <w:tc>
          <w:tcPr>
            <w:tcW w:w="2484" w:type="dxa"/>
            <w:vMerge/>
            <w:tcBorders>
              <w:top w:val="nil"/>
              <w:left w:val="nil"/>
              <w:bottom w:val="nil"/>
              <w:right w:val="single" w:sz="4" w:space="0" w:color="000000"/>
            </w:tcBorders>
            <w:tcMar>
              <w:left w:w="49" w:type="dxa"/>
              <w:right w:w="49" w:type="dxa"/>
            </w:tcMar>
          </w:tcPr>
          <w:p w:rsidR="00FA6742" w:rsidRDefault="00FA6742">
            <w:pPr>
              <w:spacing w:line="340" w:lineRule="exact"/>
              <w:jc w:val="left"/>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FA6742" w:rsidRDefault="004140C8">
            <w:pPr>
              <w:spacing w:line="340" w:lineRule="exact"/>
              <w:jc w:val="center"/>
              <w:rPr>
                <w:rFonts w:hint="default"/>
              </w:rPr>
            </w:pPr>
            <w:r>
              <w:rPr>
                <w:rFonts w:ascii="ＭＳ 明朝" w:hAnsi="ＭＳ 明朝"/>
              </w:rPr>
              <w:t>変更後</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着手予定年月日</w:t>
            </w:r>
          </w:p>
          <w:p w:rsidR="00FA6742" w:rsidRDefault="00FA6742">
            <w:pPr>
              <w:spacing w:line="340" w:lineRule="exact"/>
              <w:jc w:val="center"/>
              <w:rPr>
                <w:rFonts w:hint="default"/>
              </w:rPr>
            </w:pP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年　月　日</w:t>
            </w:r>
          </w:p>
          <w:p w:rsidR="00FA6742" w:rsidRDefault="00FA6742">
            <w:pPr>
              <w:spacing w:line="340" w:lineRule="exact"/>
              <w:jc w:val="center"/>
              <w:rPr>
                <w:rFonts w:hint="default"/>
              </w:rPr>
            </w:pPr>
          </w:p>
        </w:tc>
      </w:tr>
      <w:tr w:rsidR="00FA6742">
        <w:tc>
          <w:tcPr>
            <w:tcW w:w="432" w:type="dxa"/>
            <w:vMerge/>
            <w:tcBorders>
              <w:top w:val="nil"/>
              <w:left w:val="single" w:sz="4" w:space="0" w:color="000000"/>
              <w:bottom w:val="single" w:sz="4" w:space="0" w:color="000000"/>
              <w:right w:val="nil"/>
            </w:tcBorders>
            <w:tcMar>
              <w:left w:w="49" w:type="dxa"/>
              <w:right w:w="49" w:type="dxa"/>
            </w:tcMar>
          </w:tcPr>
          <w:p w:rsidR="00FA6742" w:rsidRDefault="00FA6742">
            <w:pPr>
              <w:spacing w:line="340" w:lineRule="exact"/>
              <w:jc w:val="left"/>
              <w:rPr>
                <w:rFonts w:hint="default"/>
              </w:rPr>
            </w:pPr>
          </w:p>
        </w:tc>
        <w:tc>
          <w:tcPr>
            <w:tcW w:w="2484" w:type="dxa"/>
            <w:vMerge/>
            <w:tcBorders>
              <w:top w:val="nil"/>
              <w:left w:val="nil"/>
              <w:bottom w:val="single" w:sz="4" w:space="0" w:color="000000"/>
              <w:right w:val="single" w:sz="4" w:space="0" w:color="000000"/>
            </w:tcBorders>
            <w:tcMar>
              <w:left w:w="49" w:type="dxa"/>
              <w:right w:w="49" w:type="dxa"/>
            </w:tcMar>
          </w:tcPr>
          <w:p w:rsidR="00FA6742" w:rsidRDefault="00FA6742">
            <w:pPr>
              <w:spacing w:line="340" w:lineRule="exact"/>
              <w:jc w:val="left"/>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FA6742" w:rsidRDefault="00FA6742">
            <w:pPr>
              <w:spacing w:line="340" w:lineRule="exact"/>
              <w:jc w:val="cente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完了予定年月日</w:t>
            </w:r>
          </w:p>
          <w:p w:rsidR="00FA6742" w:rsidRDefault="00FA6742">
            <w:pPr>
              <w:spacing w:line="340" w:lineRule="exact"/>
              <w:jc w:val="center"/>
              <w:rPr>
                <w:rFonts w:hint="default"/>
              </w:rPr>
            </w:pPr>
          </w:p>
        </w:tc>
        <w:tc>
          <w:tcPr>
            <w:tcW w:w="3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742" w:rsidRDefault="00D917F5">
            <w:pPr>
              <w:spacing w:line="340" w:lineRule="exact"/>
              <w:jc w:val="center"/>
              <w:rPr>
                <w:rFonts w:hint="default"/>
              </w:rPr>
            </w:pPr>
            <w:r>
              <w:rPr>
                <w:rFonts w:ascii="ＭＳ 明朝" w:hAnsi="ＭＳ 明朝"/>
              </w:rPr>
              <w:t>年　月　日</w:t>
            </w:r>
          </w:p>
          <w:p w:rsidR="00FA6742" w:rsidRDefault="00FA6742">
            <w:pPr>
              <w:spacing w:line="340" w:lineRule="exact"/>
              <w:jc w:val="center"/>
              <w:rPr>
                <w:rFonts w:hint="default"/>
              </w:rPr>
            </w:pPr>
          </w:p>
        </w:tc>
      </w:tr>
    </w:tbl>
    <w:p w:rsidR="00FA6742" w:rsidRDefault="00D917F5">
      <w:pPr>
        <w:pStyle w:val="Default"/>
        <w:spacing w:line="340" w:lineRule="exact"/>
        <w:ind w:left="839" w:hanging="839"/>
        <w:rPr>
          <w:rFonts w:hint="default"/>
          <w:sz w:val="21"/>
        </w:rPr>
      </w:pPr>
      <w:r>
        <w:rPr>
          <w:sz w:val="21"/>
        </w:rPr>
        <w:t>〔注１〕　申請者が法人である場合においては、氏名は、その法人の名称および代表者の氏名を記載すること。</w:t>
      </w:r>
    </w:p>
    <w:p w:rsidR="00FA6742" w:rsidRDefault="00D917F5" w:rsidP="005E4822">
      <w:pPr>
        <w:pStyle w:val="Default"/>
        <w:spacing w:line="340" w:lineRule="exact"/>
        <w:ind w:left="839" w:hanging="839"/>
        <w:rPr>
          <w:rFonts w:hint="default"/>
        </w:rPr>
      </w:pPr>
      <w:r>
        <w:rPr>
          <w:sz w:val="21"/>
        </w:rPr>
        <w:t>〔注２〕　土石の堆積に関する軽微な変更については、工事の着手予定年月日又は工事の完了予定年月日の変更が当該変更前の工事予定期間を超えないものに限る。</w:t>
      </w:r>
    </w:p>
    <w:sectPr w:rsidR="00FA6742">
      <w:footerReference w:type="even" r:id="rId7"/>
      <w:footerReference w:type="default" r:id="rId8"/>
      <w:footnotePr>
        <w:numRestart w:val="eachPage"/>
      </w:footnotePr>
      <w:endnotePr>
        <w:numFmt w:val="decimal"/>
      </w:endnotePr>
      <w:pgSz w:w="11906" w:h="16838"/>
      <w:pgMar w:top="1191" w:right="964" w:bottom="1701" w:left="1020" w:header="1134" w:footer="1020" w:gutter="0"/>
      <w:cols w:space="720"/>
      <w:docGrid w:type="linesAndChars" w:linePitch="34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42" w:rsidRDefault="00D917F5">
      <w:pPr>
        <w:spacing w:before="357"/>
        <w:rPr>
          <w:rFonts w:hint="default"/>
        </w:rPr>
      </w:pPr>
      <w:r>
        <w:continuationSeparator/>
      </w:r>
    </w:p>
  </w:endnote>
  <w:endnote w:type="continuationSeparator" w:id="0">
    <w:p w:rsidR="00FA6742" w:rsidRDefault="00D917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42" w:rsidRDefault="00D917F5">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FA6742" w:rsidRDefault="00FA674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42" w:rsidRDefault="00D917F5">
    <w:pPr>
      <w:framePr w:wrap="auto" w:vAnchor="page" w:hAnchor="margin" w:xAlign="center" w:y="15566"/>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rsidR="00A52059">
      <w:rPr>
        <w:rFonts w:hint="default"/>
        <w:noProof/>
      </w:rP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FA6742" w:rsidRDefault="00FA674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42" w:rsidRDefault="00D917F5">
      <w:pPr>
        <w:spacing w:before="357"/>
        <w:rPr>
          <w:rFonts w:hint="default"/>
        </w:rPr>
      </w:pPr>
      <w:r>
        <w:continuationSeparator/>
      </w:r>
    </w:p>
  </w:footnote>
  <w:footnote w:type="continuationSeparator" w:id="0">
    <w:p w:rsidR="00FA6742" w:rsidRDefault="00D917F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4" w15:restartNumberingAfterBreak="0">
    <w:nsid w:val="00000005"/>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5" w15:restartNumberingAfterBreak="0">
    <w:nsid w:val="00000006"/>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6" w15:restartNumberingAfterBreak="0">
    <w:nsid w:val="00000007"/>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7" w15:restartNumberingAfterBreak="0">
    <w:nsid w:val="00000008"/>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abstractNum w:abstractNumId="8" w15:restartNumberingAfterBreak="0">
    <w:nsid w:val="00000009"/>
    <w:multiLevelType w:val="multilevel"/>
    <w:tmpl w:val="00000000"/>
    <w:name w:val="アウトライン7"/>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9" w15:restartNumberingAfterBreak="0">
    <w:nsid w:val="0000000A"/>
    <w:multiLevelType w:val="multilevel"/>
    <w:tmpl w:val="00000000"/>
    <w:name w:val="アウトライン6"/>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5"/>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1" w15:restartNumberingAfterBreak="0">
    <w:nsid w:val="0000000C"/>
    <w:multiLevelType w:val="multilevel"/>
    <w:tmpl w:val="00000000"/>
    <w:name w:val="アウトライン4"/>
    <w:lvl w:ilvl="0">
      <w:start w:val="3"/>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9"/>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2" w15:restartNumberingAfterBreak="0">
    <w:nsid w:val="0000000D"/>
    <w:multiLevelType w:val="multilevel"/>
    <w:tmpl w:val="00000000"/>
    <w:name w:val="アウトライン3"/>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3" w15:restartNumberingAfterBreak="0">
    <w:nsid w:val="0000000E"/>
    <w:multiLevelType w:val="multilevel"/>
    <w:tmpl w:val="00000000"/>
    <w:name w:val="アウトライン2"/>
    <w:lvl w:ilvl="0">
      <w:start w:val="1"/>
      <w:numFmt w:val="decimalFullWidth"/>
      <w:lvlText w:val="%1．"/>
      <w:lvlJc w:val="left"/>
      <w:pPr>
        <w:widowControl w:val="0"/>
        <w:tabs>
          <w:tab w:val="left" w:pos="3608"/>
        </w:tabs>
        <w:ind w:left="3619" w:hanging="359"/>
      </w:pPr>
    </w:lvl>
    <w:lvl w:ilvl="1">
      <w:start w:val="1"/>
      <w:numFmt w:val="aiueoFullWidth"/>
      <w:lvlText w:val="(%2)"/>
      <w:lvlJc w:val="left"/>
      <w:pPr>
        <w:widowControl w:val="0"/>
        <w:tabs>
          <w:tab w:val="left" w:pos="4099"/>
        </w:tabs>
        <w:ind w:left="4099" w:hanging="420"/>
      </w:pPr>
    </w:lvl>
    <w:lvl w:ilvl="2">
      <w:start w:val="1"/>
      <w:numFmt w:val="decimalEnclosedCircle"/>
      <w:lvlText w:val="%3"/>
      <w:lvlJc w:val="left"/>
      <w:pPr>
        <w:widowControl w:val="0"/>
        <w:tabs>
          <w:tab w:val="left" w:pos="4510"/>
        </w:tabs>
        <w:ind w:left="4519" w:hanging="420"/>
      </w:pPr>
    </w:lvl>
    <w:lvl w:ilvl="3">
      <w:start w:val="1"/>
      <w:numFmt w:val="decimal"/>
      <w:lvlText w:val="%4."/>
      <w:lvlJc w:val="left"/>
      <w:pPr>
        <w:widowControl w:val="0"/>
        <w:tabs>
          <w:tab w:val="left" w:pos="4939"/>
        </w:tabs>
        <w:ind w:left="4939" w:hanging="420"/>
      </w:pPr>
    </w:lvl>
    <w:lvl w:ilvl="4">
      <w:start w:val="1"/>
      <w:numFmt w:val="aiueoFullWidth"/>
      <w:lvlText w:val="(%5)"/>
      <w:lvlJc w:val="left"/>
      <w:pPr>
        <w:widowControl w:val="0"/>
        <w:tabs>
          <w:tab w:val="left" w:pos="5359"/>
        </w:tabs>
        <w:ind w:left="5359" w:hanging="420"/>
      </w:pPr>
    </w:lvl>
    <w:lvl w:ilvl="5">
      <w:start w:val="1"/>
      <w:numFmt w:val="decimalEnclosedCircle"/>
      <w:lvlText w:val="%6"/>
      <w:lvlJc w:val="left"/>
      <w:pPr>
        <w:widowControl w:val="0"/>
        <w:tabs>
          <w:tab w:val="left" w:pos="5779"/>
        </w:tabs>
        <w:ind w:left="5779" w:hanging="420"/>
      </w:pPr>
    </w:lvl>
    <w:lvl w:ilvl="6">
      <w:start w:val="1"/>
      <w:numFmt w:val="decimal"/>
      <w:lvlText w:val="%7."/>
      <w:lvlJc w:val="left"/>
      <w:pPr>
        <w:widowControl w:val="0"/>
        <w:tabs>
          <w:tab w:val="left" w:pos="6199"/>
        </w:tabs>
        <w:ind w:left="6199" w:hanging="420"/>
      </w:pPr>
    </w:lvl>
    <w:lvl w:ilvl="7">
      <w:start w:val="1"/>
      <w:numFmt w:val="decimal"/>
      <w:lvlText w:val="%8."/>
      <w:lvlJc w:val="left"/>
      <w:pPr>
        <w:widowControl w:val="0"/>
        <w:tabs>
          <w:tab w:val="left" w:pos="6199"/>
        </w:tabs>
        <w:ind w:left="6199" w:hanging="420"/>
      </w:pPr>
    </w:lvl>
    <w:lvl w:ilvl="8">
      <w:start w:val="1"/>
      <w:numFmt w:val="decimal"/>
      <w:lvlText w:val="%9."/>
      <w:lvlJc w:val="left"/>
      <w:pPr>
        <w:widowControl w:val="0"/>
        <w:tabs>
          <w:tab w:val="left" w:pos="6199"/>
        </w:tabs>
        <w:ind w:left="6199" w:hanging="420"/>
      </w:pPr>
    </w:lvl>
  </w:abstractNum>
  <w:abstractNum w:abstractNumId="14" w15:restartNumberingAfterBreak="0">
    <w:nsid w:val="0000000F"/>
    <w:multiLevelType w:val="multilevel"/>
    <w:tmpl w:val="00000000"/>
    <w:name w:val="アウトライン1"/>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706"/>
        </w:tabs>
        <w:ind w:left="2940" w:hanging="420"/>
      </w:pPr>
      <w:rPr>
        <w:rFonts w:ascii="Wingdings" w:hAnsi="Wingdings"/>
      </w:rPr>
    </w:lvl>
    <w:lvl w:ilvl="7">
      <w:numFmt w:val="bullet"/>
      <w:lvlText w:val="l"/>
      <w:lvlJc w:val="left"/>
      <w:pPr>
        <w:widowControl w:val="0"/>
        <w:tabs>
          <w:tab w:val="left" w:pos="2706"/>
        </w:tabs>
        <w:ind w:left="2940" w:hanging="420"/>
      </w:pPr>
      <w:rPr>
        <w:rFonts w:ascii="Wingdings" w:hAnsi="Wingdings"/>
      </w:rPr>
    </w:lvl>
    <w:lvl w:ilvl="8">
      <w:numFmt w:val="bullet"/>
      <w:lvlText w:val="l"/>
      <w:lvlJc w:val="left"/>
      <w:pPr>
        <w:widowControl w:val="0"/>
        <w:tabs>
          <w:tab w:val="left" w:pos="2706"/>
        </w:tabs>
        <w:ind w:left="2940" w:hanging="420"/>
      </w:pPr>
      <w:rPr>
        <w:rFonts w:ascii="Wingdings" w:hAnsi="Wingdings"/>
      </w:rPr>
    </w:lvl>
  </w:abstractNum>
  <w:abstractNum w:abstractNumId="15" w15:restartNumberingAfterBreak="0">
    <w:nsid w:val="00000010"/>
    <w:multiLevelType w:val="multilevel"/>
    <w:tmpl w:val="00000000"/>
    <w:name w:val="アウトライン0"/>
    <w:lvl w:ilvl="0">
      <w:numFmt w:val="bullet"/>
      <w:lvlText w:val="※"/>
      <w:lvlJc w:val="left"/>
      <w:pPr>
        <w:widowControl w:val="0"/>
        <w:tabs>
          <w:tab w:val="left" w:pos="902"/>
        </w:tabs>
        <w:ind w:left="990" w:hanging="359"/>
      </w:pPr>
      <w:rPr>
        <w:rFonts w:ascii="ＭＳ 明朝" w:eastAsia="ＭＳ 明朝" w:hAnsi="ＭＳ 明朝"/>
      </w:rPr>
    </w:lvl>
    <w:lvl w:ilvl="1">
      <w:numFmt w:val="bullet"/>
      <w:lvlText w:val="Ø"/>
      <w:lvlJc w:val="left"/>
      <w:pPr>
        <w:widowControl w:val="0"/>
        <w:tabs>
          <w:tab w:val="left" w:pos="1469"/>
        </w:tabs>
        <w:ind w:left="1469" w:hanging="420"/>
      </w:pPr>
      <w:rPr>
        <w:rFonts w:ascii="Wingdings" w:hAnsi="Wingdings" w:hint="default"/>
      </w:rPr>
    </w:lvl>
    <w:lvl w:ilvl="2">
      <w:numFmt w:val="bullet"/>
      <w:lvlText w:val="²"/>
      <w:lvlJc w:val="left"/>
      <w:pPr>
        <w:widowControl w:val="0"/>
        <w:tabs>
          <w:tab w:val="left" w:pos="1804"/>
        </w:tabs>
        <w:ind w:left="1890" w:hanging="420"/>
      </w:pPr>
      <w:rPr>
        <w:rFonts w:ascii="Wingdings" w:hAnsi="Wingdings" w:hint="default"/>
      </w:rPr>
    </w:lvl>
    <w:lvl w:ilvl="3">
      <w:numFmt w:val="bullet"/>
      <w:lvlText w:val="l"/>
      <w:lvlJc w:val="left"/>
      <w:pPr>
        <w:widowControl w:val="0"/>
        <w:tabs>
          <w:tab w:val="left" w:pos="2310"/>
        </w:tabs>
        <w:ind w:left="2310" w:hanging="420"/>
      </w:pPr>
      <w:rPr>
        <w:rFonts w:ascii="Wingdings" w:hAnsi="Wingdings"/>
      </w:rPr>
    </w:lvl>
    <w:lvl w:ilvl="4">
      <w:numFmt w:val="bullet"/>
      <w:lvlText w:val="Ø"/>
      <w:lvlJc w:val="left"/>
      <w:pPr>
        <w:widowControl w:val="0"/>
        <w:tabs>
          <w:tab w:val="left" w:pos="2706"/>
        </w:tabs>
        <w:ind w:left="2729" w:hanging="420"/>
      </w:pPr>
      <w:rPr>
        <w:rFonts w:ascii="Wingdings" w:hAnsi="Wingdings" w:hint="default"/>
      </w:rPr>
    </w:lvl>
    <w:lvl w:ilvl="5">
      <w:numFmt w:val="bullet"/>
      <w:lvlText w:val="²"/>
      <w:lvlJc w:val="left"/>
      <w:pPr>
        <w:widowControl w:val="0"/>
        <w:tabs>
          <w:tab w:val="left" w:pos="3149"/>
        </w:tabs>
        <w:ind w:left="3149" w:hanging="420"/>
      </w:pPr>
      <w:rPr>
        <w:rFonts w:ascii="Wingdings" w:hAnsi="Wingdings" w:hint="default"/>
      </w:rPr>
    </w:lvl>
    <w:lvl w:ilvl="6">
      <w:numFmt w:val="bullet"/>
      <w:lvlText w:val="l"/>
      <w:lvlJc w:val="left"/>
      <w:pPr>
        <w:widowControl w:val="0"/>
        <w:tabs>
          <w:tab w:val="left" w:pos="3569"/>
        </w:tabs>
        <w:ind w:left="3569" w:hanging="420"/>
      </w:pPr>
      <w:rPr>
        <w:rFonts w:ascii="Wingdings" w:hAnsi="Wingdings"/>
      </w:rPr>
    </w:lvl>
    <w:lvl w:ilvl="7">
      <w:numFmt w:val="bullet"/>
      <w:lvlText w:val="l"/>
      <w:lvlJc w:val="left"/>
      <w:pPr>
        <w:widowControl w:val="0"/>
        <w:tabs>
          <w:tab w:val="left" w:pos="3569"/>
        </w:tabs>
        <w:ind w:left="3569" w:hanging="420"/>
      </w:pPr>
      <w:rPr>
        <w:rFonts w:ascii="Wingdings" w:hAnsi="Wingdings"/>
      </w:rPr>
    </w:lvl>
    <w:lvl w:ilvl="8">
      <w:numFmt w:val="bullet"/>
      <w:lvlText w:val="l"/>
      <w:lvlJc w:val="left"/>
      <w:pPr>
        <w:widowControl w:val="0"/>
        <w:tabs>
          <w:tab w:val="left" w:pos="3569"/>
        </w:tabs>
        <w:ind w:left="3569" w:hanging="4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02"/>
  <w:hyphenationZone w:val="0"/>
  <w:drawingGridHorizontalSpacing w:val="397"/>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F5"/>
    <w:rsid w:val="003A32AB"/>
    <w:rsid w:val="003E4876"/>
    <w:rsid w:val="004140C8"/>
    <w:rsid w:val="005E4822"/>
    <w:rsid w:val="009C6AE4"/>
    <w:rsid w:val="00A52059"/>
    <w:rsid w:val="00D917F5"/>
    <w:rsid w:val="00F21972"/>
    <w:rsid w:val="00FA6742"/>
    <w:rsid w:val="00FB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DD0E5E-A6DF-4876-8622-CF6743BA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1">
    <w:name w:val="目次 11"/>
    <w:basedOn w:val="a"/>
    <w:pPr>
      <w:spacing w:after="100"/>
      <w:jc w:val="left"/>
    </w:pPr>
    <w:rPr>
      <w:rFonts w:ascii="ＭＳ 明朝" w:hAnsi="ＭＳ 明朝"/>
    </w:rPr>
  </w:style>
  <w:style w:type="paragraph" w:customStyle="1" w:styleId="21">
    <w:name w:val="目次 21"/>
    <w:basedOn w:val="a"/>
    <w:pPr>
      <w:spacing w:after="100"/>
      <w:ind w:left="220"/>
      <w:jc w:val="left"/>
    </w:pPr>
    <w:rPr>
      <w:sz w:val="22"/>
    </w:rPr>
  </w:style>
  <w:style w:type="paragraph" w:customStyle="1" w:styleId="1">
    <w:name w:val="行間詰め1"/>
    <w:basedOn w:val="a"/>
    <w:rPr>
      <w:rFonts w:ascii="游明朝" w:eastAsia="游明朝" w:hAnsi="游明朝"/>
    </w:rPr>
  </w:style>
  <w:style w:type="paragraph" w:customStyle="1" w:styleId="31">
    <w:name w:val="目次 31"/>
    <w:basedOn w:val="a"/>
    <w:pPr>
      <w:spacing w:after="100"/>
      <w:ind w:left="440"/>
      <w:jc w:val="left"/>
    </w:pPr>
    <w:rPr>
      <w:sz w:val="22"/>
    </w:rPr>
  </w:style>
  <w:style w:type="character" w:customStyle="1" w:styleId="10">
    <w:name w:val="見出し 1 (文字)"/>
    <w:basedOn w:val="a0"/>
    <w:rPr>
      <w:rFonts w:ascii="游ゴシック Light" w:eastAsia="游ゴシック Light" w:hAnsi="游ゴシック Light"/>
      <w:sz w:val="24"/>
    </w:rPr>
  </w:style>
  <w:style w:type="character" w:customStyle="1" w:styleId="a3">
    <w:name w:val="ヘッダー (文字)"/>
    <w:basedOn w:val="a0"/>
    <w:rPr>
      <w:rFonts w:ascii="游明朝" w:eastAsia="游明朝" w:hAnsi="游明朝"/>
      <w:sz w:val="21"/>
    </w:rPr>
  </w:style>
  <w:style w:type="paragraph" w:customStyle="1" w:styleId="12">
    <w:name w:val="目次の見出し1"/>
    <w:basedOn w:val="a"/>
    <w:pPr>
      <w:keepNext/>
      <w:spacing w:before="240"/>
      <w:jc w:val="left"/>
      <w:outlineLvl w:val="6"/>
    </w:pPr>
    <w:rPr>
      <w:rFonts w:ascii="游ゴシック Light" w:eastAsia="游ゴシック Light" w:hAnsi="游ゴシック Light"/>
      <w:color w:val="2E74B4"/>
      <w:sz w:val="32"/>
    </w:rPr>
  </w:style>
  <w:style w:type="paragraph" w:customStyle="1" w:styleId="13">
    <w:name w:val="吹き出し1"/>
    <w:basedOn w:val="a"/>
    <w:rPr>
      <w:rFonts w:ascii="游ゴシック Light" w:eastAsia="游ゴシック Light" w:hAnsi="游ゴシック Light"/>
      <w:sz w:val="18"/>
    </w:rPr>
  </w:style>
  <w:style w:type="character" w:customStyle="1" w:styleId="a4">
    <w:name w:val="コメント内容 (文字)"/>
    <w:basedOn w:val="a0"/>
    <w:rPr>
      <w:rFonts w:ascii="游明朝" w:eastAsia="游明朝" w:hAnsi="游明朝"/>
      <w:sz w:val="21"/>
    </w:rPr>
  </w:style>
  <w:style w:type="paragraph" w:customStyle="1" w:styleId="14">
    <w:name w:val="コメント文字列1"/>
    <w:basedOn w:val="a"/>
    <w:pPr>
      <w:jc w:val="left"/>
    </w:pPr>
  </w:style>
  <w:style w:type="paragraph" w:customStyle="1" w:styleId="15">
    <w:name w:val="フッター1"/>
    <w:basedOn w:val="a"/>
    <w:pPr>
      <w:snapToGrid w:val="0"/>
    </w:pPr>
  </w:style>
  <w:style w:type="character" w:customStyle="1" w:styleId="16">
    <w:name w:val="コメント参照1"/>
    <w:basedOn w:val="a0"/>
    <w:rPr>
      <w:rFonts w:ascii="游明朝" w:eastAsia="游明朝" w:hAnsi="游明朝"/>
      <w:sz w:val="18"/>
    </w:rPr>
  </w:style>
  <w:style w:type="character" w:customStyle="1" w:styleId="a5">
    <w:name w:val="日付 (文字)"/>
    <w:basedOn w:val="a0"/>
    <w:rPr>
      <w:rFonts w:ascii="游明朝" w:eastAsia="游明朝" w:hAnsi="游明朝"/>
      <w:sz w:val="21"/>
    </w:rPr>
  </w:style>
  <w:style w:type="character" w:customStyle="1" w:styleId="17">
    <w:name w:val="ハイパーリンク1"/>
    <w:basedOn w:val="a0"/>
    <w:rPr>
      <w:rFonts w:ascii="游明朝" w:eastAsia="游明朝" w:hAnsi="游明朝"/>
      <w:color w:val="0563C1"/>
      <w:sz w:val="21"/>
      <w:u w:val="single" w:color="0563C1"/>
    </w:rPr>
  </w:style>
  <w:style w:type="character" w:customStyle="1" w:styleId="a6">
    <w:name w:val="吹き出し (文字)"/>
    <w:basedOn w:val="a0"/>
    <w:rPr>
      <w:rFonts w:ascii="游ゴシック Light" w:eastAsia="游ゴシック Light" w:hAnsi="游ゴシック Light"/>
      <w:sz w:val="18"/>
    </w:rPr>
  </w:style>
  <w:style w:type="paragraph" w:customStyle="1" w:styleId="18">
    <w:name w:val="ヘッダー1"/>
    <w:basedOn w:val="a"/>
    <w:pPr>
      <w:snapToGrid w:val="0"/>
    </w:pPr>
  </w:style>
  <w:style w:type="paragraph" w:customStyle="1" w:styleId="19">
    <w:name w:val="リスト段落1"/>
    <w:basedOn w:val="a"/>
    <w:pPr>
      <w:ind w:left="839"/>
    </w:pPr>
  </w:style>
  <w:style w:type="paragraph" w:customStyle="1" w:styleId="110">
    <w:name w:val="見出し 11"/>
    <w:basedOn w:val="a"/>
    <w:pPr>
      <w:outlineLvl w:val="0"/>
    </w:pPr>
    <w:rPr>
      <w:rFonts w:ascii="游ゴシック Light" w:eastAsia="游ゴシック Light" w:hAnsi="游ゴシック Light"/>
      <w:sz w:val="24"/>
    </w:rPr>
  </w:style>
  <w:style w:type="character" w:customStyle="1" w:styleId="a7">
    <w:name w:val="コメント文字列 (文字)"/>
    <w:basedOn w:val="a0"/>
    <w:rPr>
      <w:rFonts w:ascii="游明朝" w:eastAsia="游明朝" w:hAnsi="游明朝"/>
      <w:sz w:val="21"/>
    </w:rPr>
  </w:style>
  <w:style w:type="paragraph" w:customStyle="1" w:styleId="1a">
    <w:name w:val="日付1"/>
    <w:basedOn w:val="a"/>
  </w:style>
  <w:style w:type="character" w:customStyle="1" w:styleId="a8">
    <w:name w:val="フッター (文字)"/>
    <w:basedOn w:val="a0"/>
    <w:rPr>
      <w:rFonts w:ascii="游明朝" w:eastAsia="游明朝" w:hAnsi="游明朝"/>
      <w:sz w:val="21"/>
    </w:rPr>
  </w:style>
  <w:style w:type="paragraph" w:customStyle="1" w:styleId="1b">
    <w:name w:val="コメント内容1"/>
    <w:basedOn w:val="a"/>
    <w:pPr>
      <w:jc w:val="left"/>
    </w:pPr>
    <w:rPr>
      <w:rFonts w:ascii="游明朝" w:eastAsia="游明朝" w:hAnsi="游明朝"/>
    </w:rPr>
  </w:style>
  <w:style w:type="character" w:customStyle="1" w:styleId="a9">
    <w:name w:val="脚注(標準)"/>
    <w:basedOn w:val="a0"/>
    <w:rPr>
      <w:vertAlign w:val="superscript"/>
    </w:rPr>
  </w:style>
  <w:style w:type="character" w:customStyle="1" w:styleId="aa">
    <w:name w:val="脚注ｴﾘｱ(標準)"/>
    <w:basedOn w:val="a0"/>
  </w:style>
  <w:style w:type="paragraph" w:customStyle="1" w:styleId="ab">
    <w:name w:val="一太郎ランクスタイル７"/>
    <w:basedOn w:val="a"/>
  </w:style>
  <w:style w:type="paragraph" w:customStyle="1" w:styleId="ac">
    <w:name w:val="一太郎ランクスタイル１"/>
    <w:basedOn w:val="a"/>
  </w:style>
  <w:style w:type="paragraph" w:customStyle="1" w:styleId="Default">
    <w:name w:val="Default"/>
    <w:basedOn w:val="a"/>
    <w:rPr>
      <w:rFonts w:ascii="ＭＳ 明朝" w:hAnsi="ＭＳ 明朝"/>
      <w:sz w:val="24"/>
    </w:rPr>
  </w:style>
  <w:style w:type="paragraph" w:customStyle="1" w:styleId="1c">
    <w:name w:val="記1"/>
    <w:basedOn w:val="a"/>
    <w:pPr>
      <w:jc w:val="center"/>
    </w:pPr>
    <w:rPr>
      <w:rFonts w:ascii="ＭＳ 明朝" w:hAnsi="ＭＳ 明朝"/>
      <w:sz w:val="24"/>
    </w:rPr>
  </w:style>
  <w:style w:type="paragraph" w:customStyle="1" w:styleId="ad">
    <w:name w:val="一太郎ランクスタイル２"/>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10</cp:revision>
  <cp:lastPrinted>2025-05-15T01:23:00Z</cp:lastPrinted>
  <dcterms:created xsi:type="dcterms:W3CDTF">2025-05-15T02:25:00Z</dcterms:created>
  <dcterms:modified xsi:type="dcterms:W3CDTF">2025-05-15T04:08:00Z</dcterms:modified>
</cp:coreProperties>
</file>