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D0" w:rsidRDefault="004213BF" w:rsidP="00710B23">
      <w:pPr>
        <w:pStyle w:val="Word"/>
        <w:tabs>
          <w:tab w:val="left" w:pos="105"/>
        </w:tabs>
        <w:spacing w:line="320" w:lineRule="exact"/>
        <w:jc w:val="left"/>
        <w:rPr>
          <w:rFonts w:hint="default"/>
        </w:rPr>
      </w:pPr>
      <w:r>
        <w:t>市規則様式第９号</w:t>
      </w:r>
    </w:p>
    <w:p w:rsidR="004756D0" w:rsidRDefault="004213BF" w:rsidP="00710B23">
      <w:pPr>
        <w:pStyle w:val="Word"/>
        <w:tabs>
          <w:tab w:val="left" w:pos="105"/>
        </w:tabs>
        <w:spacing w:line="320" w:lineRule="exact"/>
        <w:jc w:val="center"/>
        <w:rPr>
          <w:rFonts w:hint="default"/>
          <w:sz w:val="24"/>
        </w:rPr>
      </w:pPr>
      <w:r>
        <w:rPr>
          <w:sz w:val="24"/>
        </w:rPr>
        <w:t>土石の堆積に関する工事の定期報告書</w:t>
      </w:r>
    </w:p>
    <w:p w:rsidR="004756D0" w:rsidRDefault="004756D0" w:rsidP="00710B23">
      <w:pPr>
        <w:pStyle w:val="Word"/>
        <w:tabs>
          <w:tab w:val="left" w:pos="105"/>
        </w:tabs>
        <w:spacing w:line="320" w:lineRule="exact"/>
        <w:jc w:val="center"/>
        <w:rPr>
          <w:rFonts w:hint="default"/>
        </w:rPr>
      </w:pPr>
    </w:p>
    <w:p w:rsidR="004756D0" w:rsidRDefault="004213BF" w:rsidP="00710B23">
      <w:pPr>
        <w:pStyle w:val="Word"/>
        <w:tabs>
          <w:tab w:val="left" w:pos="105"/>
        </w:tabs>
        <w:spacing w:line="320" w:lineRule="exact"/>
        <w:jc w:val="right"/>
        <w:rPr>
          <w:rFonts w:hint="default"/>
        </w:rPr>
      </w:pPr>
      <w:r>
        <w:t>年　　月　　日</w:t>
      </w:r>
    </w:p>
    <w:p w:rsidR="004756D0" w:rsidRDefault="004756D0" w:rsidP="00710B23">
      <w:pPr>
        <w:pStyle w:val="Word"/>
        <w:tabs>
          <w:tab w:val="left" w:pos="105"/>
        </w:tabs>
        <w:spacing w:line="320" w:lineRule="exact"/>
        <w:jc w:val="right"/>
        <w:rPr>
          <w:rFonts w:hint="default"/>
        </w:rPr>
      </w:pPr>
    </w:p>
    <w:p w:rsidR="004756D0" w:rsidRDefault="004213BF" w:rsidP="00710B23">
      <w:pPr>
        <w:pStyle w:val="Word"/>
        <w:spacing w:line="320" w:lineRule="exact"/>
        <w:ind w:firstLine="210"/>
        <w:jc w:val="left"/>
        <w:rPr>
          <w:rFonts w:hint="default"/>
        </w:rPr>
      </w:pPr>
      <w:r>
        <w:t>（宛先）秋田市長</w:t>
      </w:r>
    </w:p>
    <w:p w:rsidR="004756D0" w:rsidRDefault="004756D0" w:rsidP="00710B23">
      <w:pPr>
        <w:pStyle w:val="Word"/>
        <w:spacing w:line="320" w:lineRule="exact"/>
        <w:ind w:firstLine="3776"/>
        <w:jc w:val="center"/>
        <w:rPr>
          <w:rFonts w:hint="default"/>
        </w:rPr>
      </w:pPr>
    </w:p>
    <w:p w:rsidR="004756D0" w:rsidRDefault="004213BF" w:rsidP="00710B23">
      <w:pPr>
        <w:pStyle w:val="Word"/>
        <w:spacing w:line="320" w:lineRule="exact"/>
        <w:jc w:val="left"/>
        <w:rPr>
          <w:rFonts w:hint="default"/>
        </w:rPr>
      </w:pPr>
      <w:r>
        <w:t xml:space="preserve">　　　　　　　　　　　　　　　　　　　　　　　　　　工事主　住所</w:t>
      </w:r>
    </w:p>
    <w:p w:rsidR="004756D0" w:rsidRDefault="004213BF" w:rsidP="00710B23">
      <w:pPr>
        <w:pStyle w:val="Word"/>
        <w:spacing w:line="320" w:lineRule="exact"/>
        <w:jc w:val="left"/>
        <w:rPr>
          <w:rFonts w:hint="default"/>
        </w:rPr>
      </w:pPr>
      <w:r>
        <w:t xml:space="preserve">　　　　　　　　　　　　　　　　　　　　　　　　　　　　　　氏名</w:t>
      </w:r>
    </w:p>
    <w:p w:rsidR="004756D0" w:rsidRDefault="004756D0" w:rsidP="00710B23">
      <w:pPr>
        <w:pStyle w:val="Word"/>
        <w:spacing w:line="320" w:lineRule="exact"/>
        <w:jc w:val="left"/>
        <w:rPr>
          <w:rFonts w:hint="default"/>
        </w:rPr>
      </w:pPr>
    </w:p>
    <w:p w:rsidR="004756D0" w:rsidRDefault="004213BF" w:rsidP="00710B23">
      <w:pPr>
        <w:pStyle w:val="Word"/>
        <w:spacing w:line="320" w:lineRule="exact"/>
        <w:jc w:val="left"/>
        <w:rPr>
          <w:rFonts w:hint="default"/>
        </w:rPr>
      </w:pPr>
      <w:r>
        <w:t xml:space="preserve">　宅地造成及び特定盛土等規制法第</w:t>
      </w:r>
      <w:r>
        <w:rPr>
          <w:rFonts w:ascii="ＭＳ 明朝" w:hAnsi="ＭＳ 明朝"/>
        </w:rPr>
        <w:t>19</w:t>
      </w:r>
      <w:r>
        <w:t>条第</w:t>
      </w:r>
      <w:r>
        <w:rPr>
          <w:rFonts w:ascii="ＭＳ 明朝" w:hAnsi="ＭＳ 明朝"/>
        </w:rPr>
        <w:t>１</w:t>
      </w:r>
      <w:r>
        <w:t>項又は第</w:t>
      </w:r>
      <w:r>
        <w:rPr>
          <w:rFonts w:ascii="ＭＳ 明朝" w:hAnsi="ＭＳ 明朝"/>
        </w:rPr>
        <w:t>38</w:t>
      </w:r>
      <w:r>
        <w:t>条第</w:t>
      </w:r>
      <w:r>
        <w:rPr>
          <w:rFonts w:ascii="ＭＳ 明朝" w:hAnsi="ＭＳ 明朝"/>
        </w:rPr>
        <w:t>１</w:t>
      </w:r>
      <w:r>
        <w:t>項の規定により、土石の堆積に関する工事の定期報告書について、下記のとおり届け出ます。</w:t>
      </w:r>
    </w:p>
    <w:p w:rsidR="004756D0" w:rsidRDefault="004756D0" w:rsidP="00710B23">
      <w:pPr>
        <w:pStyle w:val="Word"/>
        <w:tabs>
          <w:tab w:val="left" w:pos="105"/>
        </w:tabs>
        <w:spacing w:line="320" w:lineRule="exact"/>
        <w:ind w:firstLine="210"/>
        <w:jc w:val="left"/>
        <w:rPr>
          <w:rFonts w:hint="default"/>
        </w:rPr>
      </w:pPr>
    </w:p>
    <w:p w:rsidR="004756D0" w:rsidRDefault="004213BF" w:rsidP="00710B23">
      <w:pPr>
        <w:pStyle w:val="Word"/>
        <w:tabs>
          <w:tab w:val="left" w:pos="105"/>
        </w:tabs>
        <w:spacing w:line="320" w:lineRule="exact"/>
        <w:jc w:val="center"/>
        <w:rPr>
          <w:rFonts w:hint="default"/>
        </w:rPr>
      </w:pPr>
      <w:r>
        <w:t>記</w:t>
      </w:r>
    </w:p>
    <w:p w:rsidR="004756D0" w:rsidRDefault="004756D0" w:rsidP="00710B23">
      <w:pPr>
        <w:tabs>
          <w:tab w:val="left" w:pos="105"/>
        </w:tabs>
        <w:spacing w:line="320" w:lineRule="exact"/>
        <w:jc w:val="lef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60"/>
        <w:gridCol w:w="1728"/>
        <w:gridCol w:w="1836"/>
        <w:gridCol w:w="1836"/>
        <w:gridCol w:w="1728"/>
      </w:tblGrid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  <w:p w:rsidR="004756D0" w:rsidRDefault="004756D0" w:rsidP="00710B23">
            <w:pPr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土地の所在地および地番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許可年月日および</w:t>
            </w:r>
          </w:p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許可番号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　秋田市指令第　　　　号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報告年月日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第1回目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第2回目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第3回目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第4回目</w:t>
            </w:r>
          </w:p>
        </w:tc>
      </w:tr>
      <w:tr w:rsidR="004756D0"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月　日</w:t>
            </w: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  <w:p w:rsidR="004756D0" w:rsidRDefault="004756D0" w:rsidP="00710B23">
            <w:pPr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報告の時点における土石の堆積の高さ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proofErr w:type="gramStart"/>
            <w:r>
              <w:rPr>
                <w:rFonts w:ascii="ＭＳ 明朝" w:hAnsi="ＭＳ 明朝"/>
              </w:rPr>
              <w:t>ｍ</w:t>
            </w:r>
            <w:proofErr w:type="gramEnd"/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proofErr w:type="gramStart"/>
            <w:r>
              <w:rPr>
                <w:rFonts w:ascii="ＭＳ 明朝" w:hAnsi="ＭＳ 明朝"/>
              </w:rPr>
              <w:t>ｍ</w:t>
            </w:r>
            <w:proofErr w:type="gramEnd"/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proofErr w:type="gramStart"/>
            <w:r>
              <w:rPr>
                <w:rFonts w:ascii="ＭＳ 明朝" w:hAnsi="ＭＳ 明朝"/>
              </w:rPr>
              <w:t>ｍ</w:t>
            </w:r>
            <w:proofErr w:type="gramEnd"/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proofErr w:type="gramStart"/>
            <w:r>
              <w:rPr>
                <w:rFonts w:ascii="ＭＳ 明朝" w:hAnsi="ＭＳ 明朝"/>
              </w:rPr>
              <w:t>ｍ</w:t>
            </w:r>
            <w:proofErr w:type="gramEnd"/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５</w:t>
            </w:r>
          </w:p>
          <w:p w:rsidR="004756D0" w:rsidRDefault="004756D0" w:rsidP="00710B23">
            <w:pPr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報告の時点における土石の堆積の面積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㎡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６</w:t>
            </w:r>
          </w:p>
          <w:p w:rsidR="004756D0" w:rsidRDefault="004756D0" w:rsidP="00710B23">
            <w:pPr>
              <w:spacing w:line="320" w:lineRule="exact"/>
              <w:jc w:val="distribute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報告の時点における土石の堆積の土量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righ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７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前回の報告から新たに堆積された土石の土量および除却</w:t>
            </w:r>
          </w:p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された土石の土量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㎥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4756D0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756D0" w:rsidRDefault="004213BF" w:rsidP="00D41D05">
            <w:pPr>
              <w:spacing w:line="320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</w:rPr>
              <w:t>８</w:t>
            </w: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地下に埋設する</w:t>
            </w:r>
          </w:p>
          <w:p w:rsidR="004756D0" w:rsidRDefault="004213BF" w:rsidP="00710B23">
            <w:pPr>
              <w:spacing w:line="320" w:lineRule="exact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集水管、暗渠、管渠等の配置を完了</w:t>
            </w:r>
          </w:p>
          <w:p w:rsidR="004756D0" w:rsidRDefault="004213BF" w:rsidP="00710B23">
            <w:pPr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したときの状況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  <w:p w:rsidR="004756D0" w:rsidRDefault="004756D0" w:rsidP="00710B23">
            <w:pPr>
              <w:spacing w:line="320" w:lineRule="exact"/>
              <w:jc w:val="left"/>
              <w:rPr>
                <w:rFonts w:hint="default"/>
              </w:rPr>
            </w:pPr>
          </w:p>
        </w:tc>
      </w:tr>
    </w:tbl>
    <w:p w:rsidR="004756D0" w:rsidRDefault="004213BF" w:rsidP="00710B23">
      <w:pPr>
        <w:pStyle w:val="Default"/>
        <w:spacing w:line="320" w:lineRule="exact"/>
        <w:ind w:left="839" w:hanging="839"/>
        <w:rPr>
          <w:rFonts w:hint="default"/>
          <w:sz w:val="21"/>
        </w:rPr>
      </w:pPr>
      <w:r>
        <w:rPr>
          <w:sz w:val="21"/>
        </w:rPr>
        <w:t>〔注１〕　申請者が法人である場合においては、氏名は、その法人の名称および代表者の氏名を記載すること。</w:t>
      </w:r>
    </w:p>
    <w:p w:rsidR="004756D0" w:rsidRDefault="004213BF" w:rsidP="00710B23">
      <w:pPr>
        <w:pStyle w:val="Default"/>
        <w:spacing w:line="320" w:lineRule="exact"/>
        <w:rPr>
          <w:rFonts w:hint="default"/>
          <w:sz w:val="21"/>
        </w:rPr>
      </w:pPr>
      <w:r>
        <w:rPr>
          <w:sz w:val="21"/>
        </w:rPr>
        <w:t>〔注２〕　第５回目以降の報告を行う場合は、表を追加して使用すること。</w:t>
      </w:r>
    </w:p>
    <w:p w:rsidR="004756D0" w:rsidRDefault="004213BF" w:rsidP="00D41D05">
      <w:pPr>
        <w:pStyle w:val="Default"/>
        <w:spacing w:line="320" w:lineRule="exact"/>
        <w:ind w:left="839" w:hanging="839"/>
        <w:rPr>
          <w:rFonts w:hint="default"/>
        </w:rPr>
      </w:pPr>
      <w:r>
        <w:rPr>
          <w:sz w:val="21"/>
        </w:rPr>
        <w:t>〔注３〕　報告の時点における土石の堆積を行っている土地の状況（堆積する土石の高さ、確保すべき空地、地表水を排除する措置の状況、柵等の設置状況等）およびその付近の状況並びに８欄の状況を明らかにする写真その他の書類を添付すること。</w:t>
      </w:r>
      <w:bookmarkStart w:id="0" w:name="_GoBack"/>
      <w:bookmarkEnd w:id="0"/>
    </w:p>
    <w:sectPr w:rsidR="004756D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D0" w:rsidRDefault="004213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56D0" w:rsidRDefault="004213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D0" w:rsidRDefault="004213B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4756D0" w:rsidRDefault="004756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6D0" w:rsidRDefault="004213B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D41D05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4756D0" w:rsidRDefault="004756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D0" w:rsidRDefault="004213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56D0" w:rsidRDefault="004213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widowControl w:val="0"/>
        <w:tabs>
          <w:tab w:val="left" w:pos="3608"/>
        </w:tabs>
        <w:ind w:left="361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4099"/>
        </w:tabs>
        <w:ind w:left="409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4510"/>
        </w:tabs>
        <w:ind w:left="451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4939"/>
        </w:tabs>
        <w:ind w:left="493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5359"/>
        </w:tabs>
        <w:ind w:left="535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5779"/>
        </w:tabs>
        <w:ind w:left="577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6199"/>
        </w:tabs>
        <w:ind w:left="619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6199"/>
        </w:tabs>
        <w:ind w:left="619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6199"/>
        </w:tabs>
        <w:ind w:left="619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06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numFmt w:val="bullet"/>
      <w:lvlText w:val="※"/>
      <w:lvlJc w:val="left"/>
      <w:pPr>
        <w:widowControl w:val="0"/>
        <w:tabs>
          <w:tab w:val="left" w:pos="902"/>
        </w:tabs>
        <w:ind w:left="990" w:hanging="359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469"/>
        </w:tabs>
        <w:ind w:left="146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804"/>
        </w:tabs>
        <w:ind w:left="189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10"/>
        </w:tabs>
        <w:ind w:left="231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706"/>
        </w:tabs>
        <w:ind w:left="272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49"/>
        </w:tabs>
        <w:ind w:left="314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569"/>
        </w:tabs>
        <w:ind w:left="356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F"/>
    <w:rsid w:val="004213BF"/>
    <w:rsid w:val="004756D0"/>
    <w:rsid w:val="00710B23"/>
    <w:rsid w:val="00D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A0C49-2DC3-438E-A842-60F2BE66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目次 11"/>
    <w:basedOn w:val="a"/>
    <w:pPr>
      <w:spacing w:after="100"/>
      <w:jc w:val="left"/>
    </w:pPr>
    <w:rPr>
      <w:rFonts w:ascii="ＭＳ 明朝" w:hAnsi="ＭＳ 明朝"/>
    </w:rPr>
  </w:style>
  <w:style w:type="paragraph" w:customStyle="1" w:styleId="21">
    <w:name w:val="目次 21"/>
    <w:basedOn w:val="a"/>
    <w:pPr>
      <w:spacing w:after="100"/>
      <w:ind w:left="220"/>
      <w:jc w:val="left"/>
    </w:pPr>
    <w:rPr>
      <w:sz w:val="22"/>
    </w:rPr>
  </w:style>
  <w:style w:type="paragraph" w:customStyle="1" w:styleId="1">
    <w:name w:val="行間詰め1"/>
    <w:basedOn w:val="a"/>
    <w:rPr>
      <w:rFonts w:ascii="游明朝" w:eastAsia="游明朝" w:hAnsi="游明朝"/>
    </w:rPr>
  </w:style>
  <w:style w:type="paragraph" w:customStyle="1" w:styleId="31">
    <w:name w:val="目次 31"/>
    <w:basedOn w:val="a"/>
    <w:pPr>
      <w:spacing w:after="100"/>
      <w:ind w:left="440"/>
      <w:jc w:val="left"/>
    </w:pPr>
    <w:rPr>
      <w:sz w:val="22"/>
    </w:rPr>
  </w:style>
  <w:style w:type="character" w:customStyle="1" w:styleId="10">
    <w:name w:val="見出し 1 (文字)"/>
    <w:basedOn w:val="a0"/>
    <w:rPr>
      <w:rFonts w:ascii="游ゴシック Light" w:eastAsia="游ゴシック Light" w:hAnsi="游ゴシック Light"/>
      <w:sz w:val="24"/>
    </w:rPr>
  </w:style>
  <w:style w:type="character" w:customStyle="1" w:styleId="a3">
    <w:name w:val="ヘッダー (文字)"/>
    <w:basedOn w:val="a0"/>
    <w:rPr>
      <w:rFonts w:ascii="游明朝" w:eastAsia="游明朝" w:hAnsi="游明朝"/>
      <w:sz w:val="21"/>
    </w:rPr>
  </w:style>
  <w:style w:type="paragraph" w:customStyle="1" w:styleId="12">
    <w:name w:val="目次の見出し1"/>
    <w:basedOn w:val="a"/>
    <w:pPr>
      <w:keepNext/>
      <w:spacing w:before="240"/>
      <w:jc w:val="left"/>
      <w:outlineLvl w:val="6"/>
    </w:pPr>
    <w:rPr>
      <w:rFonts w:ascii="游ゴシック Light" w:eastAsia="游ゴシック Light" w:hAnsi="游ゴシック Light"/>
      <w:color w:val="2E74B4"/>
      <w:sz w:val="32"/>
    </w:rPr>
  </w:style>
  <w:style w:type="paragraph" w:customStyle="1" w:styleId="13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4">
    <w:name w:val="コメント内容 (文字)"/>
    <w:basedOn w:val="a0"/>
    <w:rPr>
      <w:rFonts w:ascii="游明朝" w:eastAsia="游明朝" w:hAnsi="游明朝"/>
      <w:sz w:val="21"/>
    </w:rPr>
  </w:style>
  <w:style w:type="paragraph" w:customStyle="1" w:styleId="14">
    <w:name w:val="コメント文字列1"/>
    <w:basedOn w:val="a"/>
    <w:pPr>
      <w:jc w:val="left"/>
    </w:pPr>
  </w:style>
  <w:style w:type="paragraph" w:customStyle="1" w:styleId="15">
    <w:name w:val="フッター1"/>
    <w:basedOn w:val="a"/>
    <w:pPr>
      <w:snapToGrid w:val="0"/>
    </w:pPr>
  </w:style>
  <w:style w:type="character" w:customStyle="1" w:styleId="16">
    <w:name w:val="コメント参照1"/>
    <w:basedOn w:val="a0"/>
    <w:rPr>
      <w:rFonts w:ascii="游明朝" w:eastAsia="游明朝" w:hAnsi="游明朝"/>
      <w:sz w:val="18"/>
    </w:rPr>
  </w:style>
  <w:style w:type="character" w:customStyle="1" w:styleId="a5">
    <w:name w:val="日付 (文字)"/>
    <w:basedOn w:val="a0"/>
    <w:rPr>
      <w:rFonts w:ascii="游明朝" w:eastAsia="游明朝" w:hAnsi="游明朝"/>
      <w:sz w:val="21"/>
    </w:rPr>
  </w:style>
  <w:style w:type="character" w:customStyle="1" w:styleId="17">
    <w:name w:val="ハイパーリンク1"/>
    <w:basedOn w:val="a0"/>
    <w:rPr>
      <w:rFonts w:ascii="游明朝" w:eastAsia="游明朝" w:hAnsi="游明朝"/>
      <w:color w:val="0563C1"/>
      <w:sz w:val="21"/>
      <w:u w:val="single" w:color="0563C1"/>
    </w:rPr>
  </w:style>
  <w:style w:type="character" w:customStyle="1" w:styleId="a6">
    <w:name w:val="吹き出し (文字)"/>
    <w:basedOn w:val="a0"/>
    <w:rPr>
      <w:rFonts w:ascii="游ゴシック Light" w:eastAsia="游ゴシック Light" w:hAnsi="游ゴシック Light"/>
      <w:sz w:val="18"/>
    </w:rPr>
  </w:style>
  <w:style w:type="paragraph" w:customStyle="1" w:styleId="18">
    <w:name w:val="ヘッダー1"/>
    <w:basedOn w:val="a"/>
    <w:pPr>
      <w:snapToGrid w:val="0"/>
    </w:pPr>
  </w:style>
  <w:style w:type="paragraph" w:customStyle="1" w:styleId="19">
    <w:name w:val="リスト段落1"/>
    <w:basedOn w:val="a"/>
    <w:pPr>
      <w:ind w:left="839"/>
    </w:pPr>
  </w:style>
  <w:style w:type="paragraph" w:customStyle="1" w:styleId="110">
    <w:name w:val="見出し 11"/>
    <w:basedOn w:val="a"/>
    <w:pPr>
      <w:outlineLvl w:val="0"/>
    </w:pPr>
    <w:rPr>
      <w:rFonts w:ascii="游ゴシック Light" w:eastAsia="游ゴシック Light" w:hAnsi="游ゴシック Light"/>
      <w:sz w:val="24"/>
    </w:rPr>
  </w:style>
  <w:style w:type="character" w:customStyle="1" w:styleId="a7">
    <w:name w:val="コメント文字列 (文字)"/>
    <w:basedOn w:val="a0"/>
    <w:rPr>
      <w:rFonts w:ascii="游明朝" w:eastAsia="游明朝" w:hAnsi="游明朝"/>
      <w:sz w:val="21"/>
    </w:rPr>
  </w:style>
  <w:style w:type="paragraph" w:customStyle="1" w:styleId="1a">
    <w:name w:val="日付1"/>
    <w:basedOn w:val="a"/>
  </w:style>
  <w:style w:type="character" w:customStyle="1" w:styleId="a8">
    <w:name w:val="フッター (文字)"/>
    <w:basedOn w:val="a0"/>
    <w:rPr>
      <w:rFonts w:ascii="游明朝" w:eastAsia="游明朝" w:hAnsi="游明朝"/>
      <w:sz w:val="21"/>
    </w:rPr>
  </w:style>
  <w:style w:type="paragraph" w:customStyle="1" w:styleId="1b">
    <w:name w:val="コメント内容1"/>
    <w:basedOn w:val="a"/>
    <w:pPr>
      <w:jc w:val="left"/>
    </w:pPr>
    <w:rPr>
      <w:rFonts w:ascii="游明朝" w:eastAsia="游明朝" w:hAnsi="游明朝"/>
    </w:rPr>
  </w:style>
  <w:style w:type="character" w:customStyle="1" w:styleId="a9">
    <w:name w:val="脚注(標準)"/>
    <w:basedOn w:val="a0"/>
    <w:rPr>
      <w:vertAlign w:val="superscript"/>
    </w:rPr>
  </w:style>
  <w:style w:type="character" w:customStyle="1" w:styleId="aa">
    <w:name w:val="脚注ｴﾘｱ(標準)"/>
    <w:basedOn w:val="a0"/>
  </w:style>
  <w:style w:type="paragraph" w:customStyle="1" w:styleId="ab">
    <w:name w:val="一太郎ランクスタイル７"/>
    <w:basedOn w:val="a"/>
  </w:style>
  <w:style w:type="paragraph" w:customStyle="1" w:styleId="ac">
    <w:name w:val="一太郎ランクスタイル１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  <w:style w:type="paragraph" w:customStyle="1" w:styleId="1c">
    <w:name w:val="記1"/>
    <w:basedOn w:val="a"/>
    <w:pPr>
      <w:jc w:val="center"/>
    </w:pPr>
    <w:rPr>
      <w:rFonts w:ascii="ＭＳ 明朝" w:hAnsi="ＭＳ 明朝"/>
      <w:sz w:val="24"/>
    </w:rPr>
  </w:style>
  <w:style w:type="paragraph" w:customStyle="1" w:styleId="ad">
    <w:name w:val="一太郎ランクスタイル２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2025-05-15T01:23:00Z</cp:lastPrinted>
  <dcterms:created xsi:type="dcterms:W3CDTF">2025-05-15T02:27:00Z</dcterms:created>
  <dcterms:modified xsi:type="dcterms:W3CDTF">2025-05-15T02:46:00Z</dcterms:modified>
</cp:coreProperties>
</file>